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D9319C">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D9319C">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D9319C">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D9319C">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D9319C">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D9319C">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D9319C">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D9319C">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D9319C">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D9319C">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D9319C">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D9319C">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Pr="000254DE">
        <w:rPr>
          <w:rFonts w:ascii="Arial" w:hAnsi="Arial" w:cs="Arial"/>
          <w:color w:val="000000"/>
          <w:sz w:val="22"/>
          <w:szCs w:val="22"/>
        </w:rPr>
        <w:t xml:space="preserve">№ </w:t>
      </w:r>
      <w:r w:rsidR="004905B4">
        <w:rPr>
          <w:rFonts w:ascii="Arial" w:hAnsi="Arial" w:cs="Arial"/>
          <w:i/>
          <w:sz w:val="22"/>
          <w:szCs w:val="22"/>
        </w:rPr>
        <w:t>1</w:t>
      </w:r>
      <w:r w:rsidR="004905B4" w:rsidRPr="004905B4">
        <w:rPr>
          <w:rFonts w:ascii="Arial" w:hAnsi="Arial" w:cs="Arial"/>
          <w:i/>
          <w:sz w:val="22"/>
          <w:szCs w:val="22"/>
        </w:rPr>
        <w:t>42</w:t>
      </w:r>
      <w:r w:rsidR="00840197" w:rsidRPr="000254DE">
        <w:rPr>
          <w:rFonts w:ascii="Arial" w:hAnsi="Arial" w:cs="Arial"/>
          <w:i/>
          <w:sz w:val="22"/>
          <w:szCs w:val="22"/>
        </w:rPr>
        <w:t xml:space="preserve"> от </w:t>
      </w:r>
      <w:r w:rsidR="000254DE" w:rsidRPr="000254DE">
        <w:rPr>
          <w:rFonts w:ascii="Arial" w:hAnsi="Arial" w:cs="Arial"/>
          <w:i/>
          <w:sz w:val="22"/>
          <w:szCs w:val="22"/>
        </w:rPr>
        <w:t>1</w:t>
      </w:r>
      <w:r w:rsidR="004905B4" w:rsidRPr="004905B4">
        <w:rPr>
          <w:rFonts w:ascii="Arial" w:hAnsi="Arial" w:cs="Arial"/>
          <w:i/>
          <w:sz w:val="22"/>
          <w:szCs w:val="22"/>
        </w:rPr>
        <w:t>2</w:t>
      </w:r>
      <w:r w:rsidR="004905B4">
        <w:rPr>
          <w:rFonts w:ascii="Arial" w:hAnsi="Arial" w:cs="Arial"/>
          <w:i/>
          <w:sz w:val="22"/>
          <w:szCs w:val="22"/>
        </w:rPr>
        <w:t>.</w:t>
      </w:r>
      <w:r w:rsidR="004905B4" w:rsidRPr="004905B4">
        <w:rPr>
          <w:rFonts w:ascii="Arial" w:hAnsi="Arial" w:cs="Arial"/>
          <w:i/>
          <w:sz w:val="22"/>
          <w:szCs w:val="22"/>
        </w:rPr>
        <w:t>10</w:t>
      </w:r>
      <w:r w:rsidR="00177CB1" w:rsidRPr="000254DE">
        <w:rPr>
          <w:rFonts w:ascii="Arial" w:hAnsi="Arial" w:cs="Arial"/>
          <w:i/>
          <w:sz w:val="22"/>
          <w:szCs w:val="22"/>
        </w:rPr>
        <w:t>.2016</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r w:rsidR="00177CB1" w:rsidRPr="000254DE">
          <w:rPr>
            <w:rStyle w:val="af2"/>
            <w:rFonts w:ascii="Arial" w:hAnsi="Arial" w:cs="Arial"/>
            <w:sz w:val="22"/>
            <w:szCs w:val="22"/>
            <w:lang w:val="en-US"/>
          </w:rPr>
          <w:t>unipro</w:t>
        </w:r>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/purchase/documents/</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0254DE"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0254DE" w:rsidRDefault="00334AA3" w:rsidP="00017AE7">
            <w:pPr>
              <w:autoSpaceDE w:val="0"/>
              <w:autoSpaceDN w:val="0"/>
              <w:adjustRightInd w:val="0"/>
              <w:spacing w:line="276" w:lineRule="auto"/>
              <w:ind w:right="-72" w:firstLine="0"/>
              <w:jc w:val="left"/>
              <w:rPr>
                <w:rFonts w:ascii="Arial" w:hAnsi="Arial" w:cs="Arial"/>
                <w:bCs/>
                <w:sz w:val="22"/>
                <w:szCs w:val="22"/>
              </w:rPr>
            </w:pPr>
            <w:r w:rsidRPr="000254DE">
              <w:rPr>
                <w:rFonts w:ascii="Arial" w:hAnsi="Arial" w:cs="Arial"/>
                <w:bCs/>
                <w:sz w:val="22"/>
                <w:szCs w:val="22"/>
              </w:rPr>
              <w:t>Электродвигатели</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177CB1" w:rsidRPr="000254DE">
              <w:rPr>
                <w:rFonts w:ascii="Arial" w:hAnsi="Arial" w:cs="Arial"/>
                <w:sz w:val="22"/>
                <w:szCs w:val="22"/>
                <w:lang w:eastAsia="en-US"/>
              </w:rPr>
              <w:fldChar w:fldCharType="begin"/>
            </w:r>
            <w:r w:rsidR="00177CB1" w:rsidRPr="000254DE">
              <w:rPr>
                <w:rFonts w:ascii="Arial" w:hAnsi="Arial" w:cs="Arial"/>
                <w:sz w:val="22"/>
                <w:szCs w:val="22"/>
                <w:lang w:eastAsia="en-US"/>
              </w:rPr>
              <w:instrText xml:space="preserve"> HYPERLINK "http://www.</w:instrText>
            </w:r>
            <w:r w:rsidR="00177CB1" w:rsidRPr="000254DE">
              <w:rPr>
                <w:rFonts w:ascii="Arial" w:hAnsi="Arial" w:cs="Arial"/>
                <w:sz w:val="22"/>
                <w:szCs w:val="22"/>
                <w:lang w:val="en-US" w:eastAsia="en-US"/>
              </w:rPr>
              <w:instrText>unipro</w:instrText>
            </w:r>
            <w:r w:rsidR="00177CB1" w:rsidRPr="000254DE">
              <w:rPr>
                <w:rFonts w:ascii="Arial" w:hAnsi="Arial" w:cs="Arial"/>
                <w:sz w:val="22"/>
                <w:szCs w:val="22"/>
                <w:lang w:eastAsia="en-US"/>
              </w:rPr>
              <w:instrText>.</w:instrText>
            </w:r>
            <w:r w:rsidR="00177CB1" w:rsidRPr="000254DE">
              <w:rPr>
                <w:rFonts w:ascii="Arial" w:hAnsi="Arial" w:cs="Arial"/>
                <w:sz w:val="22"/>
                <w:szCs w:val="22"/>
                <w:lang w:val="en-US" w:eastAsia="en-US"/>
              </w:rPr>
              <w:instrText>energy</w:instrText>
            </w:r>
            <w:r w:rsidR="00177CB1" w:rsidRPr="000254DE">
              <w:rPr>
                <w:rFonts w:ascii="Arial" w:hAnsi="Arial" w:cs="Arial"/>
                <w:sz w:val="22"/>
                <w:szCs w:val="22"/>
                <w:lang w:eastAsia="en-US"/>
              </w:rPr>
              <w:instrText xml:space="preserve">/purchase/announcement/" </w:instrText>
            </w:r>
            <w:r w:rsidR="00177CB1" w:rsidRPr="000254DE">
              <w:rPr>
                <w:rFonts w:ascii="Arial" w:hAnsi="Arial" w:cs="Arial"/>
                <w:sz w:val="22"/>
                <w:szCs w:val="22"/>
                <w:lang w:eastAsia="en-US"/>
              </w:rPr>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177CB1" w:rsidRPr="000254DE">
              <w:rPr>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4905B4">
              <w:rPr>
                <w:rFonts w:ascii="Arial" w:hAnsi="Arial" w:cs="Arial"/>
                <w:sz w:val="22"/>
                <w:szCs w:val="22"/>
                <w:lang w:eastAsia="en-US"/>
              </w:rPr>
              <w:t>12</w:t>
            </w:r>
            <w:r w:rsidRPr="000254DE">
              <w:rPr>
                <w:rFonts w:ascii="Arial" w:hAnsi="Arial" w:cs="Arial"/>
                <w:sz w:val="22"/>
                <w:szCs w:val="22"/>
                <w:lang w:eastAsia="en-US"/>
              </w:rPr>
              <w:t>.</w:t>
            </w:r>
            <w:r w:rsidR="004905B4">
              <w:rPr>
                <w:rFonts w:ascii="Arial" w:hAnsi="Arial" w:cs="Arial"/>
                <w:sz w:val="22"/>
                <w:szCs w:val="22"/>
                <w:lang w:val="en-US" w:eastAsia="en-US"/>
              </w:rPr>
              <w:t>10</w:t>
            </w:r>
            <w:r w:rsidRPr="000254DE">
              <w:rPr>
                <w:rFonts w:ascii="Arial" w:hAnsi="Arial" w:cs="Arial"/>
                <w:sz w:val="22"/>
                <w:szCs w:val="22"/>
                <w:lang w:eastAsia="en-US"/>
              </w:rPr>
              <w:t>.20</w:t>
            </w:r>
            <w:r w:rsidR="00177CB1" w:rsidRPr="000254DE">
              <w:rPr>
                <w:rFonts w:ascii="Arial" w:hAnsi="Arial" w:cs="Arial"/>
                <w:sz w:val="22"/>
                <w:szCs w:val="22"/>
                <w:lang w:eastAsia="en-US"/>
              </w:rPr>
              <w:t>16</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177CB1" w:rsidRPr="000254DE">
              <w:rPr>
                <w:rFonts w:ascii="Arial" w:hAnsi="Arial" w:cs="Arial"/>
                <w:sz w:val="22"/>
                <w:szCs w:val="22"/>
                <w:lang w:eastAsia="en-US"/>
              </w:rPr>
              <w:t>15</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4905B4">
              <w:rPr>
                <w:rFonts w:ascii="Arial" w:hAnsi="Arial" w:cs="Arial"/>
                <w:sz w:val="22"/>
                <w:szCs w:val="22"/>
                <w:lang w:eastAsia="en-US"/>
              </w:rPr>
              <w:t>21</w:t>
            </w:r>
            <w:r w:rsidR="003D5F61" w:rsidRPr="000254DE">
              <w:rPr>
                <w:rFonts w:ascii="Arial" w:hAnsi="Arial" w:cs="Arial"/>
                <w:sz w:val="22"/>
                <w:szCs w:val="22"/>
                <w:lang w:eastAsia="en-US"/>
              </w:rPr>
              <w:t>.</w:t>
            </w:r>
            <w:r w:rsidR="004905B4" w:rsidRPr="004905B4">
              <w:rPr>
                <w:rFonts w:ascii="Arial" w:hAnsi="Arial" w:cs="Arial"/>
                <w:sz w:val="22"/>
                <w:szCs w:val="22"/>
                <w:lang w:eastAsia="en-US"/>
              </w:rPr>
              <w:t>10</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9C57EB" w:rsidRPr="000254DE">
              <w:rPr>
                <w:rFonts w:ascii="Arial" w:hAnsi="Arial" w:cs="Arial"/>
                <w:sz w:val="22"/>
                <w:szCs w:val="22"/>
                <w:lang w:eastAsia="en-US"/>
              </w:rPr>
              <w:t>16</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BC5425" w:rsidP="000D23C6">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«Техническая часть»</w:t>
            </w:r>
            <w:r w:rsidRPr="000254DE">
              <w:rPr>
                <w:rFonts w:ascii="Arial" w:hAnsi="Arial" w:cs="Arial"/>
                <w:i/>
                <w:sz w:val="22"/>
                <w:szCs w:val="22"/>
              </w:rPr>
              <w:t>:</w:t>
            </w:r>
          </w:p>
          <w:p w:rsidR="00BC5425" w:rsidRPr="000254DE" w:rsidRDefault="00334AA3" w:rsidP="003D5F61">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До 27 ноября</w:t>
            </w:r>
            <w:r w:rsidR="00715968" w:rsidRPr="000254DE">
              <w:rPr>
                <w:rFonts w:ascii="Arial" w:hAnsi="Arial" w:cs="Arial"/>
                <w:sz w:val="22"/>
                <w:szCs w:val="22"/>
                <w:lang w:eastAsia="en-US"/>
              </w:rPr>
              <w:t xml:space="preserve"> 2016г.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r w:rsidR="00177CB1" w:rsidRPr="000254DE">
                <w:rPr>
                  <w:rStyle w:val="af2"/>
                  <w:rFonts w:ascii="Arial" w:hAnsi="Arial" w:cs="Arial"/>
                  <w:i/>
                  <w:sz w:val="22"/>
                  <w:szCs w:val="22"/>
                  <w:lang w:val="en-US"/>
                </w:rPr>
                <w:t>unipro</w:t>
              </w:r>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/files/117/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r w:rsidR="00177CB1" w:rsidRPr="000254DE">
                <w:rPr>
                  <w:rStyle w:val="af2"/>
                  <w:rFonts w:ascii="Arial" w:hAnsi="Arial" w:cs="Arial"/>
                  <w:i/>
                  <w:sz w:val="22"/>
                  <w:szCs w:val="22"/>
                  <w:lang w:val="en-US" w:eastAsia="en-US"/>
                </w:rPr>
                <w:t>unipro</w:t>
              </w:r>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/purchase/interaction/services/</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7"/>
    </w:p>
    <w:p w:rsidR="00A101C5" w:rsidRPr="000254DE"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254DE">
        <w:rPr>
          <w:rFonts w:ascii="Arial" w:hAnsi="Arial" w:cs="Arial"/>
          <w:sz w:val="22"/>
          <w:szCs w:val="22"/>
        </w:rPr>
        <w:t xml:space="preserve">Письмо о подаче оферты </w:t>
      </w:r>
      <w:bookmarkStart w:id="13" w:name="_Ref22846535"/>
      <w:r w:rsidRPr="000254DE">
        <w:rPr>
          <w:rFonts w:ascii="Arial" w:hAnsi="Arial" w:cs="Arial"/>
          <w:sz w:val="22"/>
          <w:szCs w:val="22"/>
        </w:rPr>
        <w:t>(</w:t>
      </w:r>
      <w:bookmarkEnd w:id="13"/>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9"/>
      <w:bookmarkEnd w:id="10"/>
      <w:bookmarkEnd w:id="11"/>
      <w:bookmarkEnd w:id="12"/>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 xml:space="preserve">ское </w:t>
      </w:r>
      <w:proofErr w:type="gramStart"/>
      <w:r w:rsidR="005A4F81" w:rsidRPr="000254DE">
        <w:rPr>
          <w:rFonts w:ascii="Arial" w:hAnsi="Arial" w:cs="Arial"/>
          <w:color w:val="000000"/>
          <w:sz w:val="22"/>
          <w:szCs w:val="22"/>
        </w:rPr>
        <w:t>предложение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proofErr w:type="gramStart"/>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proofErr w:type="gramStart"/>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4"/>
      <w:bookmarkEnd w:id="15"/>
      <w:bookmarkEnd w:id="16"/>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7"/>
      <w:bookmarkEnd w:id="18"/>
      <w:bookmarkEnd w:id="19"/>
      <w:bookmarkEnd w:id="20"/>
      <w:bookmarkEnd w:id="21"/>
      <w:bookmarkEnd w:id="22"/>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4"/>
      <w:bookmarkEnd w:id="25"/>
      <w:bookmarkEnd w:id="26"/>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0" w:name="_Toc90385113"/>
      <w:bookmarkEnd w:id="27"/>
      <w:bookmarkEnd w:id="28"/>
      <w:bookmarkEnd w:id="29"/>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0"/>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1" w:name="_Toc90385114"/>
      <w:bookmarkStart w:id="32"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1"/>
      <w:bookmarkEnd w:id="32"/>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3" w:name="_Ref89649494"/>
      <w:bookmarkStart w:id="34"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254DE" w:rsidRDefault="00B620AF" w:rsidP="00FF6AB5">
      <w:pPr>
        <w:pStyle w:val="21"/>
        <w:spacing w:line="276" w:lineRule="auto"/>
        <w:rPr>
          <w:rFonts w:ascii="Arial" w:hAnsi="Arial" w:cs="Arial"/>
          <w:sz w:val="22"/>
          <w:szCs w:val="22"/>
        </w:rPr>
      </w:pPr>
      <w:bookmarkStart w:id="41"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2" w:name="_Toc90385119"/>
      <w:bookmarkEnd w:id="35"/>
      <w:bookmarkEnd w:id="36"/>
      <w:bookmarkEnd w:id="37"/>
      <w:bookmarkEnd w:id="41"/>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2"/>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3"/>
      <w:bookmarkEnd w:id="44"/>
      <w:bookmarkEnd w:id="45"/>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6"/>
      <w:bookmarkEnd w:id="47"/>
      <w:bookmarkEnd w:id="48"/>
      <w:bookmarkEnd w:id="49"/>
      <w:bookmarkEnd w:id="50"/>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1" w:name="_Toc423378614"/>
      <w:bookmarkStart w:id="52"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1"/>
      <w:bookmarkEnd w:id="52"/>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3"/>
      <w:bookmarkEnd w:id="54"/>
      <w:bookmarkEnd w:id="55"/>
      <w:bookmarkEnd w:id="56"/>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7" w:name="_Ref55336389"/>
      <w:bookmarkStart w:id="58" w:name="_Toc57314677"/>
      <w:bookmarkStart w:id="59"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0"/>
      <w:bookmarkEnd w:id="61"/>
      <w:bookmarkEnd w:id="62"/>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7"/>
      <w:bookmarkEnd w:id="58"/>
      <w:bookmarkEnd w:id="59"/>
      <w:bookmarkEnd w:id="63"/>
      <w:bookmarkEnd w:id="64"/>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5"/>
      <w:bookmarkEnd w:id="66"/>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7"/>
      <w:bookmarkEnd w:id="68"/>
      <w:bookmarkEnd w:id="69"/>
      <w:bookmarkEnd w:id="70"/>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254DE">
        <w:rPr>
          <w:rFonts w:ascii="Arial" w:hAnsi="Arial" w:cs="Arial"/>
          <w:b/>
          <w:sz w:val="22"/>
          <w:szCs w:val="22"/>
        </w:rPr>
        <w:t>Инструкции по заполнению</w:t>
      </w:r>
      <w:bookmarkEnd w:id="71"/>
      <w:bookmarkEnd w:id="72"/>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3"/>
      <w:bookmarkEnd w:id="74"/>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5"/>
      <w:bookmarkEnd w:id="76"/>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E044C1" w:rsidRPr="000254DE" w:rsidRDefault="00F3026D" w:rsidP="000E2B07">
      <w:pPr>
        <w:pStyle w:val="1"/>
        <w:rPr>
          <w:rFonts w:cs="Arial"/>
          <w:sz w:val="22"/>
          <w:szCs w:val="22"/>
        </w:rPr>
      </w:pPr>
      <w:bookmarkStart w:id="77" w:name="_Toc427744518"/>
      <w:proofErr w:type="gramStart"/>
      <w:r w:rsidRPr="000254DE">
        <w:rPr>
          <w:rFonts w:cs="Arial"/>
          <w:sz w:val="22"/>
          <w:szCs w:val="22"/>
        </w:rPr>
        <w:lastRenderedPageBreak/>
        <w:t>ПРОЕКТ  ДОГОВОРА</w:t>
      </w:r>
      <w:proofErr w:type="gramEnd"/>
      <w:r w:rsidRPr="000254DE">
        <w:rPr>
          <w:rFonts w:cs="Arial"/>
          <w:sz w:val="22"/>
          <w:szCs w:val="22"/>
        </w:rPr>
        <w:t xml:space="preserve"> (с приложениями)</w:t>
      </w:r>
      <w:bookmarkEnd w:id="77"/>
    </w:p>
    <w:p w:rsidR="00D35A17" w:rsidRPr="000254DE" w:rsidRDefault="00D35A17" w:rsidP="00D35A17">
      <w:pPr>
        <w:rPr>
          <w:rFonts w:ascii="Arial" w:hAnsi="Arial" w:cs="Arial"/>
          <w:sz w:val="22"/>
          <w:szCs w:val="22"/>
        </w:rPr>
      </w:pPr>
    </w:p>
    <w:p w:rsidR="00852448" w:rsidRPr="000254DE"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0254DE">
        <w:rPr>
          <w:rFonts w:ascii="Arial" w:hAnsi="Arial" w:cs="Arial"/>
          <w:b/>
          <w:snapToGrid w:val="0"/>
          <w:sz w:val="22"/>
          <w:szCs w:val="22"/>
        </w:rPr>
        <w:t>Договор поставки № ___________</w:t>
      </w:r>
    </w:p>
    <w:p w:rsidR="00D35A17" w:rsidRPr="000254DE"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0254DE" w:rsidRDefault="00852448" w:rsidP="00D35A17">
      <w:pPr>
        <w:pStyle w:val="affe"/>
        <w:ind w:firstLine="0"/>
        <w:rPr>
          <w:rFonts w:ascii="Arial" w:hAnsi="Arial" w:cs="Arial"/>
          <w:sz w:val="22"/>
          <w:szCs w:val="22"/>
        </w:rPr>
      </w:pPr>
      <w:r w:rsidRPr="000254DE">
        <w:rPr>
          <w:rFonts w:ascii="Arial" w:hAnsi="Arial" w:cs="Arial"/>
          <w:sz w:val="22"/>
          <w:szCs w:val="22"/>
        </w:rPr>
        <w:t>г. _________________</w:t>
      </w:r>
      <w:r w:rsidRPr="000254DE">
        <w:rPr>
          <w:rFonts w:ascii="Arial" w:hAnsi="Arial" w:cs="Arial"/>
          <w:sz w:val="22"/>
          <w:szCs w:val="22"/>
        </w:rPr>
        <w:tab/>
      </w:r>
      <w:r w:rsidRPr="000254DE">
        <w:rPr>
          <w:rFonts w:ascii="Arial" w:hAnsi="Arial" w:cs="Arial"/>
          <w:sz w:val="22"/>
          <w:szCs w:val="22"/>
        </w:rPr>
        <w:tab/>
      </w:r>
      <w:r w:rsidRPr="000254DE">
        <w:rPr>
          <w:rFonts w:ascii="Arial" w:hAnsi="Arial" w:cs="Arial"/>
          <w:sz w:val="22"/>
          <w:szCs w:val="22"/>
        </w:rPr>
        <w:tab/>
      </w:r>
      <w:r w:rsidRPr="000254DE">
        <w:rPr>
          <w:rFonts w:ascii="Arial" w:hAnsi="Arial" w:cs="Arial"/>
          <w:sz w:val="22"/>
          <w:szCs w:val="22"/>
        </w:rPr>
        <w:tab/>
        <w:t xml:space="preserve">          </w:t>
      </w:r>
      <w:r w:rsidR="00D35A17" w:rsidRPr="000254DE">
        <w:rPr>
          <w:rFonts w:ascii="Arial" w:hAnsi="Arial" w:cs="Arial"/>
          <w:sz w:val="22"/>
          <w:szCs w:val="22"/>
        </w:rPr>
        <w:t xml:space="preserve">                             </w:t>
      </w:r>
      <w:proofErr w:type="gramStart"/>
      <w:r w:rsidR="00D35A17" w:rsidRPr="000254DE">
        <w:rPr>
          <w:rFonts w:ascii="Arial" w:hAnsi="Arial" w:cs="Arial"/>
          <w:sz w:val="22"/>
          <w:szCs w:val="22"/>
        </w:rPr>
        <w:t xml:space="preserve">   </w:t>
      </w:r>
      <w:r w:rsidRPr="000254DE">
        <w:rPr>
          <w:rFonts w:ascii="Arial" w:hAnsi="Arial" w:cs="Arial"/>
          <w:sz w:val="22"/>
          <w:szCs w:val="22"/>
        </w:rPr>
        <w:t>«</w:t>
      </w:r>
      <w:proofErr w:type="gramEnd"/>
      <w:r w:rsidRPr="000254DE">
        <w:rPr>
          <w:rFonts w:ascii="Arial" w:hAnsi="Arial" w:cs="Arial"/>
          <w:sz w:val="22"/>
          <w:szCs w:val="22"/>
        </w:rPr>
        <w:t>____» ___________20__ года</w:t>
      </w:r>
    </w:p>
    <w:p w:rsidR="00852448" w:rsidRPr="000254DE" w:rsidRDefault="00852448" w:rsidP="00852448">
      <w:pPr>
        <w:pStyle w:val="affe"/>
        <w:ind w:left="600" w:firstLine="0"/>
        <w:rPr>
          <w:rFonts w:ascii="Arial" w:hAnsi="Arial" w:cs="Arial"/>
          <w:sz w:val="22"/>
          <w:szCs w:val="22"/>
        </w:rPr>
      </w:pPr>
    </w:p>
    <w:p w:rsidR="00852448" w:rsidRPr="000254DE" w:rsidRDefault="002254AF" w:rsidP="00D35A17">
      <w:pPr>
        <w:pStyle w:val="affe"/>
        <w:ind w:firstLine="567"/>
        <w:rPr>
          <w:rFonts w:ascii="Arial" w:hAnsi="Arial" w:cs="Arial"/>
          <w:color w:val="auto"/>
          <w:sz w:val="22"/>
          <w:szCs w:val="22"/>
        </w:rPr>
      </w:pPr>
      <w:r w:rsidRPr="000254DE">
        <w:rPr>
          <w:rFonts w:ascii="Arial" w:hAnsi="Arial" w:cs="Arial"/>
          <w:color w:val="auto"/>
          <w:sz w:val="22"/>
          <w:szCs w:val="22"/>
        </w:rPr>
        <w:t>Публичное</w:t>
      </w:r>
      <w:r w:rsidR="00852448" w:rsidRPr="000254DE">
        <w:rPr>
          <w:rFonts w:ascii="Arial" w:hAnsi="Arial" w:cs="Arial"/>
          <w:color w:val="auto"/>
          <w:sz w:val="22"/>
          <w:szCs w:val="22"/>
        </w:rPr>
        <w:t xml:space="preserve"> а</w:t>
      </w:r>
      <w:r w:rsidRPr="000254DE">
        <w:rPr>
          <w:rFonts w:ascii="Arial" w:hAnsi="Arial" w:cs="Arial"/>
          <w:color w:val="auto"/>
          <w:sz w:val="22"/>
          <w:szCs w:val="22"/>
        </w:rPr>
        <w:t>кционерное общество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 (ПАО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w:t>
      </w:r>
      <w:r w:rsidR="00852448" w:rsidRPr="000254DE">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0254DE">
        <w:rPr>
          <w:rFonts w:ascii="Arial" w:hAnsi="Arial" w:cs="Arial"/>
          <w:b/>
          <w:sz w:val="22"/>
          <w:szCs w:val="22"/>
        </w:rPr>
        <w:t>1. Предмет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26"/>
        <w:tabs>
          <w:tab w:val="left" w:pos="0"/>
        </w:tabs>
        <w:spacing w:line="240" w:lineRule="auto"/>
        <w:ind w:firstLine="0"/>
        <w:jc w:val="center"/>
        <w:rPr>
          <w:rFonts w:ascii="Arial" w:hAnsi="Arial" w:cs="Arial"/>
          <w:b/>
          <w:snapToGrid/>
          <w:sz w:val="22"/>
          <w:szCs w:val="22"/>
        </w:rPr>
      </w:pPr>
      <w:r w:rsidRPr="000254DE">
        <w:rPr>
          <w:rFonts w:ascii="Arial" w:hAnsi="Arial" w:cs="Arial"/>
          <w:b/>
          <w:snapToGrid/>
          <w:sz w:val="22"/>
          <w:szCs w:val="22"/>
        </w:rPr>
        <w:t>2. Условия поставки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w:t>
      </w:r>
      <w:r w:rsidR="00D35A17" w:rsidRPr="000254DE">
        <w:rPr>
          <w:rFonts w:ascii="Arial" w:hAnsi="Arial" w:cs="Arial"/>
          <w:color w:val="auto"/>
          <w:sz w:val="22"/>
          <w:szCs w:val="22"/>
        </w:rPr>
        <w:tab/>
      </w:r>
      <w:r w:rsidRPr="000254DE">
        <w:rPr>
          <w:rFonts w:ascii="Arial" w:hAnsi="Arial" w:cs="Arial"/>
          <w:color w:val="auto"/>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Качество продукции, которая согласно </w:t>
      </w:r>
      <w:proofErr w:type="gramStart"/>
      <w:r w:rsidRPr="000254DE">
        <w:rPr>
          <w:rFonts w:ascii="Arial" w:hAnsi="Arial" w:cs="Arial"/>
          <w:color w:val="auto"/>
          <w:sz w:val="22"/>
          <w:szCs w:val="22"/>
        </w:rPr>
        <w:t>спецификации</w:t>
      </w:r>
      <w:proofErr w:type="gramEnd"/>
      <w:r w:rsidRPr="000254DE">
        <w:rPr>
          <w:rFonts w:ascii="Arial" w:hAnsi="Arial" w:cs="Arial"/>
          <w:color w:val="auto"/>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0254DE">
        <w:rPr>
          <w:rFonts w:ascii="Arial" w:hAnsi="Arial" w:cs="Arial"/>
          <w:color w:val="auto"/>
          <w:sz w:val="22"/>
          <w:szCs w:val="22"/>
        </w:rPr>
        <w:t>спецификации</w:t>
      </w:r>
      <w:proofErr w:type="gramEnd"/>
      <w:r w:rsidRPr="000254DE">
        <w:rPr>
          <w:rFonts w:ascii="Arial" w:hAnsi="Arial" w:cs="Arial"/>
          <w:color w:val="auto"/>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2.2. Сроки поставки продукции определяются спецификациями.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реквизиты Договора;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наименование (согласно спецификации) и количество продукции, вложенной в данное тарное место (упаковку).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2.8. Покупатель вправе отказаться от принятия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если ее пос</w:t>
      </w:r>
      <w:r w:rsidR="00334AA3" w:rsidRPr="000254DE">
        <w:rPr>
          <w:rFonts w:ascii="Arial" w:hAnsi="Arial" w:cs="Arial"/>
          <w:color w:val="auto"/>
          <w:sz w:val="22"/>
          <w:szCs w:val="22"/>
        </w:rPr>
        <w:t>тавка просрочена более чем на 10 (десять</w:t>
      </w:r>
      <w:r w:rsidRPr="000254DE">
        <w:rPr>
          <w:rFonts w:ascii="Arial" w:hAnsi="Arial" w:cs="Arial"/>
          <w:color w:val="auto"/>
          <w:sz w:val="22"/>
          <w:szCs w:val="22"/>
        </w:rPr>
        <w:t>) календарных дней;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 иных случаях, предусмотренных законодательством.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3. Приемка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3.1. Покупатель осуществляет приемку продукции по количеству: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 Приемка продукции производится в следующие сроки: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3.3.1. по количеству: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продукции, поступившей в исправной таре (упаковке):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lastRenderedPageBreak/>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Вызов представителя Поставщика осуществляется одним из следующих способов:</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телеграммой;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телефонограммой;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письменным извещением, переданным по факсу;</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письмом, направляемым экспресс-почтой.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а) реквизиты (номер и дата) Договора;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б) наименование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г) характер выявленных недостатков продукции;</w:t>
      </w:r>
      <w:r w:rsidRPr="000254DE">
        <w:rPr>
          <w:rFonts w:ascii="Arial" w:hAnsi="Arial" w:cs="Arial"/>
          <w:color w:val="auto"/>
          <w:sz w:val="22"/>
          <w:szCs w:val="22"/>
        </w:rPr>
        <w:tab/>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д) время, на которое назначена дальнейшая приемка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 место, где она будет проводиться.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3.9. Акты приемки, упомянутые в пунктах </w:t>
      </w:r>
      <w:proofErr w:type="gramStart"/>
      <w:r w:rsidRPr="000254DE">
        <w:rPr>
          <w:rFonts w:ascii="Arial" w:hAnsi="Arial" w:cs="Arial"/>
          <w:color w:val="auto"/>
          <w:sz w:val="22"/>
          <w:szCs w:val="22"/>
        </w:rPr>
        <w:t>3.5.-</w:t>
      </w:r>
      <w:proofErr w:type="gramEnd"/>
      <w:r w:rsidRPr="000254DE">
        <w:rPr>
          <w:rFonts w:ascii="Arial" w:hAnsi="Arial" w:cs="Arial"/>
          <w:color w:val="auto"/>
          <w:sz w:val="22"/>
          <w:szCs w:val="22"/>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Акты приемки должны содержать следующие обязательные реквизиты:</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а) наименование Покупателя продукции и его адрес;</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г) наименование и адрес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и) описание повреждений и иных недостатков поставленной продукции;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к) подписи членов комиссии;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lastRenderedPageBreak/>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4. Условия оплаты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0254DE" w:rsidRDefault="00852448" w:rsidP="00D35A17">
      <w:pPr>
        <w:pStyle w:val="afff0"/>
        <w:ind w:firstLine="567"/>
        <w:rPr>
          <w:rFonts w:ascii="Arial" w:hAnsi="Arial" w:cs="Arial"/>
          <w:sz w:val="22"/>
          <w:szCs w:val="22"/>
        </w:rPr>
      </w:pPr>
      <w:r w:rsidRPr="000254DE">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0254DE" w:rsidRDefault="00852448" w:rsidP="00D35A17">
      <w:pPr>
        <w:pStyle w:val="affc"/>
        <w:ind w:firstLine="567"/>
        <w:jc w:val="both"/>
        <w:rPr>
          <w:rFonts w:ascii="Arial" w:hAnsi="Arial" w:cs="Arial"/>
          <w:b w:val="0"/>
          <w:sz w:val="22"/>
          <w:szCs w:val="22"/>
        </w:rPr>
      </w:pPr>
      <w:r w:rsidRPr="000254DE">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0254DE" w:rsidRDefault="00852448" w:rsidP="00D35A17">
      <w:pPr>
        <w:pStyle w:val="afff0"/>
        <w:ind w:firstLine="567"/>
        <w:rPr>
          <w:rFonts w:ascii="Arial" w:hAnsi="Arial" w:cs="Arial"/>
          <w:sz w:val="22"/>
          <w:szCs w:val="22"/>
        </w:rPr>
      </w:pPr>
      <w:r w:rsidRPr="000254DE">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0254DE" w:rsidRDefault="00852448" w:rsidP="00D35A17">
      <w:pPr>
        <w:pStyle w:val="afffa"/>
        <w:ind w:left="0" w:firstLine="567"/>
        <w:rPr>
          <w:rFonts w:ascii="Arial" w:hAnsi="Arial" w:cs="Arial"/>
          <w:sz w:val="22"/>
          <w:szCs w:val="22"/>
        </w:rPr>
      </w:pPr>
      <w:r w:rsidRPr="000254DE">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316B64" w:rsidRPr="000254DE" w:rsidRDefault="00316B64" w:rsidP="00316B64">
      <w:pPr>
        <w:spacing w:line="276" w:lineRule="auto"/>
        <w:rPr>
          <w:rFonts w:ascii="Arial" w:hAnsi="Arial" w:cs="Arial"/>
          <w:sz w:val="22"/>
          <w:szCs w:val="22"/>
        </w:rPr>
      </w:pPr>
      <w:r w:rsidRPr="000254DE">
        <w:rPr>
          <w:rFonts w:ascii="Arial" w:hAnsi="Arial" w:cs="Arial"/>
          <w:sz w:val="22"/>
          <w:szCs w:val="22"/>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0254DE">
        <w:rPr>
          <w:rFonts w:ascii="Arial" w:hAnsi="Arial" w:cs="Arial"/>
          <w:sz w:val="22"/>
          <w:szCs w:val="22"/>
        </w:rPr>
        <w:t xml:space="preserve">               </w:t>
      </w:r>
    </w:p>
    <w:p w:rsidR="00852448" w:rsidRPr="000254DE" w:rsidRDefault="00852448" w:rsidP="00D35A17">
      <w:pPr>
        <w:pStyle w:val="affe"/>
        <w:ind w:firstLine="0"/>
        <w:rPr>
          <w:rFonts w:ascii="Arial" w:hAnsi="Arial" w:cs="Arial"/>
          <w:color w:val="auto"/>
          <w:sz w:val="22"/>
          <w:szCs w:val="22"/>
        </w:rPr>
      </w:pPr>
    </w:p>
    <w:p w:rsidR="00852448" w:rsidRPr="000254DE" w:rsidRDefault="00852448" w:rsidP="00D35A17">
      <w:pPr>
        <w:pStyle w:val="affc"/>
        <w:jc w:val="both"/>
        <w:rPr>
          <w:rFonts w:ascii="Arial" w:hAnsi="Arial" w:cs="Arial"/>
          <w:i/>
          <w:sz w:val="22"/>
          <w:szCs w:val="22"/>
        </w:rPr>
      </w:pPr>
      <w:r w:rsidRPr="000254DE">
        <w:rPr>
          <w:rFonts w:ascii="Arial" w:hAnsi="Arial" w:cs="Arial"/>
          <w:i/>
          <w:sz w:val="22"/>
          <w:szCs w:val="22"/>
        </w:rPr>
        <w:t>В случае если Договор предусматривает авансовые платежи и в соответствии с требованиями пунктом 4.1. «Положения по обращению банковских гарантий и р</w:t>
      </w:r>
      <w:r w:rsidR="002254AF" w:rsidRPr="000254DE">
        <w:rPr>
          <w:rFonts w:ascii="Arial" w:hAnsi="Arial" w:cs="Arial"/>
          <w:i/>
          <w:sz w:val="22"/>
          <w:szCs w:val="22"/>
        </w:rPr>
        <w:t>езервных аккредитивов в ПАО «</w:t>
      </w:r>
      <w:proofErr w:type="spellStart"/>
      <w:r w:rsidR="002254AF" w:rsidRPr="000254DE">
        <w:rPr>
          <w:rFonts w:ascii="Arial" w:hAnsi="Arial" w:cs="Arial"/>
          <w:i/>
          <w:sz w:val="22"/>
          <w:szCs w:val="22"/>
        </w:rPr>
        <w:t>Юнипро</w:t>
      </w:r>
      <w:proofErr w:type="spellEnd"/>
      <w:r w:rsidRPr="000254DE">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0254DE" w:rsidRDefault="00852448" w:rsidP="00D35A17">
      <w:pPr>
        <w:pStyle w:val="affe"/>
        <w:ind w:firstLine="0"/>
        <w:rPr>
          <w:rFonts w:ascii="Arial" w:hAnsi="Arial" w:cs="Arial"/>
          <w:b/>
          <w:i/>
          <w:color w:val="auto"/>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0254DE">
        <w:rPr>
          <w:rFonts w:ascii="Arial" w:hAnsi="Arial" w:cs="Arial"/>
          <w:b/>
          <w:i/>
          <w:sz w:val="22"/>
          <w:szCs w:val="22"/>
        </w:rPr>
        <w:t>партии  продукции</w:t>
      </w:r>
      <w:proofErr w:type="gramEnd"/>
      <w:r w:rsidRPr="000254DE">
        <w:rPr>
          <w:rFonts w:ascii="Arial" w:hAnsi="Arial" w:cs="Arial"/>
          <w:b/>
          <w:i/>
          <w:sz w:val="22"/>
          <w:szCs w:val="22"/>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 размер </w:t>
      </w:r>
      <w:proofErr w:type="spellStart"/>
      <w:r w:rsidRPr="000254DE">
        <w:rPr>
          <w:rFonts w:ascii="Arial" w:hAnsi="Arial" w:cs="Arial"/>
          <w:b/>
          <w:i/>
          <w:sz w:val="22"/>
          <w:szCs w:val="22"/>
        </w:rPr>
        <w:t>истребуемой</w:t>
      </w:r>
      <w:proofErr w:type="spellEnd"/>
      <w:r w:rsidRPr="000254DE">
        <w:rPr>
          <w:rFonts w:ascii="Arial" w:hAnsi="Arial" w:cs="Arial"/>
          <w:b/>
          <w:i/>
          <w:sz w:val="22"/>
          <w:szCs w:val="22"/>
        </w:rPr>
        <w:t xml:space="preserve"> Покупателем суммы по Дополнительной Гарантии исполнения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Если Поставщик </w:t>
      </w:r>
      <w:proofErr w:type="gramStart"/>
      <w:r w:rsidRPr="000254DE">
        <w:rPr>
          <w:rFonts w:ascii="Arial" w:hAnsi="Arial" w:cs="Arial"/>
          <w:b/>
          <w:i/>
          <w:sz w:val="22"/>
          <w:szCs w:val="22"/>
        </w:rPr>
        <w:t>в случаях</w:t>
      </w:r>
      <w:proofErr w:type="gramEnd"/>
      <w:r w:rsidRPr="000254DE">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или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0254DE">
        <w:rPr>
          <w:rFonts w:ascii="Arial" w:hAnsi="Arial" w:cs="Arial"/>
          <w:b/>
          <w:i/>
          <w:sz w:val="22"/>
          <w:szCs w:val="22"/>
        </w:rPr>
        <w:t>в сроки</w:t>
      </w:r>
      <w:proofErr w:type="gramEnd"/>
      <w:r w:rsidRPr="000254DE">
        <w:rPr>
          <w:rFonts w:ascii="Arial" w:hAnsi="Arial" w:cs="Arial"/>
          <w:b/>
          <w:i/>
          <w:sz w:val="22"/>
          <w:szCs w:val="22"/>
        </w:rPr>
        <w:t xml:space="preserve"> предусмотренные Договором для оплаты поставленной продукции.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4. Все расходы, связанные с выпуском, передачей, </w:t>
      </w:r>
      <w:proofErr w:type="spellStart"/>
      <w:r w:rsidRPr="000254DE">
        <w:rPr>
          <w:rFonts w:ascii="Arial" w:hAnsi="Arial" w:cs="Arial"/>
          <w:b/>
          <w:i/>
          <w:sz w:val="22"/>
          <w:szCs w:val="22"/>
        </w:rPr>
        <w:t>перевыпуском</w:t>
      </w:r>
      <w:proofErr w:type="spellEnd"/>
      <w:r w:rsidRPr="000254DE">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0254DE">
        <w:rPr>
          <w:rFonts w:ascii="Arial" w:hAnsi="Arial" w:cs="Arial"/>
          <w:b/>
          <w:i/>
          <w:sz w:val="22"/>
          <w:szCs w:val="22"/>
        </w:rPr>
        <w:t>перевыпуска</w:t>
      </w:r>
      <w:proofErr w:type="spellEnd"/>
      <w:r w:rsidRPr="000254DE">
        <w:rPr>
          <w:rFonts w:ascii="Arial" w:hAnsi="Arial" w:cs="Arial"/>
          <w:b/>
          <w:i/>
          <w:sz w:val="22"/>
          <w:szCs w:val="22"/>
        </w:rPr>
        <w:t>, продления Дополнительной Гарантии исполнения Договора возникла по вине Покупателя.</w:t>
      </w:r>
    </w:p>
    <w:p w:rsidR="00852448" w:rsidRPr="000254DE" w:rsidRDefault="00852448" w:rsidP="00D35A17">
      <w:pPr>
        <w:pStyle w:val="afffa"/>
        <w:ind w:left="0"/>
        <w:jc w:val="both"/>
        <w:rPr>
          <w:rFonts w:ascii="Arial" w:hAnsi="Arial" w:cs="Arial"/>
          <w:b/>
          <w:i/>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0254DE" w:rsidRDefault="00852448" w:rsidP="00D35A17">
      <w:pPr>
        <w:pStyle w:val="afffa"/>
        <w:ind w:left="0"/>
        <w:jc w:val="both"/>
        <w:rPr>
          <w:rFonts w:ascii="Arial" w:hAnsi="Arial" w:cs="Arial"/>
          <w:b/>
          <w:i/>
          <w:sz w:val="22"/>
          <w:szCs w:val="22"/>
        </w:rPr>
      </w:pPr>
    </w:p>
    <w:p w:rsidR="00852448" w:rsidRPr="000254DE" w:rsidRDefault="00852448" w:rsidP="00D35A17">
      <w:pPr>
        <w:pStyle w:val="affc"/>
        <w:jc w:val="both"/>
        <w:rPr>
          <w:rFonts w:ascii="Arial" w:hAnsi="Arial" w:cs="Arial"/>
          <w:i/>
          <w:sz w:val="22"/>
          <w:szCs w:val="22"/>
        </w:rPr>
      </w:pPr>
      <w:r w:rsidRPr="000254DE">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0254DE" w:rsidRDefault="00852448" w:rsidP="00D35A17">
      <w:pPr>
        <w:pStyle w:val="affc"/>
        <w:jc w:val="both"/>
        <w:rPr>
          <w:rFonts w:ascii="Arial" w:hAnsi="Arial" w:cs="Arial"/>
          <w:i/>
          <w:sz w:val="22"/>
          <w:szCs w:val="22"/>
        </w:rPr>
      </w:pP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lastRenderedPageBreak/>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0254DE">
        <w:rPr>
          <w:rFonts w:ascii="Arial" w:hAnsi="Arial" w:cs="Arial"/>
          <w:b/>
          <w:i/>
          <w:sz w:val="22"/>
          <w:szCs w:val="22"/>
        </w:rPr>
        <w:t>срокаа</w:t>
      </w:r>
      <w:proofErr w:type="spellEnd"/>
      <w:r w:rsidRPr="000254DE">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 размер </w:t>
      </w:r>
      <w:proofErr w:type="spellStart"/>
      <w:r w:rsidRPr="000254DE">
        <w:rPr>
          <w:rFonts w:ascii="Arial" w:hAnsi="Arial" w:cs="Arial"/>
          <w:b/>
          <w:i/>
          <w:sz w:val="22"/>
          <w:szCs w:val="22"/>
        </w:rPr>
        <w:t>истребуемой</w:t>
      </w:r>
      <w:proofErr w:type="spellEnd"/>
      <w:r w:rsidRPr="000254DE">
        <w:rPr>
          <w:rFonts w:ascii="Arial" w:hAnsi="Arial" w:cs="Arial"/>
          <w:b/>
          <w:i/>
          <w:sz w:val="22"/>
          <w:szCs w:val="22"/>
        </w:rPr>
        <w:t xml:space="preserve"> Покупателем суммы по Гарантии гарантийного периода;</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w:t>
      </w:r>
      <w:r w:rsidRPr="000254DE">
        <w:rPr>
          <w:rFonts w:ascii="Arial" w:hAnsi="Arial" w:cs="Arial"/>
          <w:b/>
          <w:i/>
          <w:sz w:val="22"/>
          <w:szCs w:val="22"/>
        </w:rPr>
        <w:lastRenderedPageBreak/>
        <w:t>периода на согласованных условиях) в срок, установленный Договором, Покупатель вправе осуществить любое из следующих действий:</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0254DE" w:rsidRDefault="00852448" w:rsidP="00D35A17">
      <w:pPr>
        <w:pStyle w:val="afffa"/>
        <w:ind w:left="0"/>
        <w:jc w:val="both"/>
        <w:rPr>
          <w:rFonts w:ascii="Arial" w:hAnsi="Arial" w:cs="Arial"/>
          <w:b/>
          <w:i/>
          <w:sz w:val="22"/>
          <w:szCs w:val="22"/>
        </w:rPr>
      </w:pPr>
      <w:r w:rsidRPr="000254DE">
        <w:rPr>
          <w:rFonts w:ascii="Arial" w:hAnsi="Arial" w:cs="Arial"/>
          <w:b/>
          <w:i/>
          <w:sz w:val="22"/>
          <w:szCs w:val="22"/>
        </w:rPr>
        <w:t xml:space="preserve">4. Все расходы, связанные с выпуском, передачей, </w:t>
      </w:r>
      <w:proofErr w:type="spellStart"/>
      <w:r w:rsidRPr="000254DE">
        <w:rPr>
          <w:rFonts w:ascii="Arial" w:hAnsi="Arial" w:cs="Arial"/>
          <w:b/>
          <w:i/>
          <w:sz w:val="22"/>
          <w:szCs w:val="22"/>
        </w:rPr>
        <w:t>перевыпуском</w:t>
      </w:r>
      <w:proofErr w:type="spellEnd"/>
      <w:r w:rsidRPr="000254DE">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0254DE">
        <w:rPr>
          <w:rFonts w:ascii="Arial" w:hAnsi="Arial" w:cs="Arial"/>
          <w:b/>
          <w:i/>
          <w:sz w:val="22"/>
          <w:szCs w:val="22"/>
        </w:rPr>
        <w:t>перевыпуска</w:t>
      </w:r>
      <w:proofErr w:type="spellEnd"/>
      <w:r w:rsidRPr="000254DE">
        <w:rPr>
          <w:rFonts w:ascii="Arial" w:hAnsi="Arial" w:cs="Arial"/>
          <w:b/>
          <w:i/>
          <w:sz w:val="22"/>
          <w:szCs w:val="22"/>
        </w:rPr>
        <w:t>, продления Гарантии гарантийного периода возникла по вине Покупателя.</w:t>
      </w:r>
    </w:p>
    <w:p w:rsidR="00D35A17" w:rsidRPr="000254DE" w:rsidRDefault="00D35A17" w:rsidP="00D35A17">
      <w:pPr>
        <w:pStyle w:val="afffa"/>
        <w:ind w:left="0"/>
        <w:jc w:val="both"/>
        <w:rPr>
          <w:rFonts w:ascii="Arial" w:hAnsi="Arial" w:cs="Arial"/>
          <w:b/>
          <w:i/>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5. Гарантии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5.4. Гарантийный срок в этом случае продлевается соответственно на период устранения недостатков.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0254DE" w:rsidRDefault="00D35A17" w:rsidP="00D35A17">
      <w:pPr>
        <w:pStyle w:val="affe"/>
        <w:ind w:firstLine="0"/>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6. Ответственность Сторон</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соразмерного уменьшения покупной цены;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w:t>
      </w:r>
      <w:r w:rsidRPr="000254DE">
        <w:rPr>
          <w:rFonts w:ascii="Arial" w:hAnsi="Arial" w:cs="Arial"/>
          <w:color w:val="auto"/>
          <w:sz w:val="22"/>
          <w:szCs w:val="22"/>
        </w:rPr>
        <w:lastRenderedPageBreak/>
        <w:t xml:space="preserve">случае не может превышать длительность срока поставки данной продукции, указанного в соответствующей спецификации);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возмещения своих расходов на устранение недостатков продукции;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6.3. Указанная в пункте 6.2 Договора неустойка взыскивается с Поставщика по день фактического исполнения обязательств.</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0254DE" w:rsidRDefault="00852448" w:rsidP="00D35A17">
      <w:pPr>
        <w:pStyle w:val="affe"/>
        <w:ind w:firstLine="0"/>
        <w:rPr>
          <w:rFonts w:ascii="Arial" w:hAnsi="Arial" w:cs="Arial"/>
          <w:color w:val="auto"/>
          <w:sz w:val="22"/>
          <w:szCs w:val="22"/>
        </w:rPr>
      </w:pPr>
    </w:p>
    <w:p w:rsidR="00852448" w:rsidRPr="000254DE" w:rsidRDefault="00852448" w:rsidP="00D35A17">
      <w:pPr>
        <w:pStyle w:val="affe"/>
        <w:ind w:firstLine="0"/>
        <w:rPr>
          <w:rFonts w:ascii="Arial" w:hAnsi="Arial" w:cs="Arial"/>
          <w:b/>
          <w:i/>
          <w:color w:val="auto"/>
          <w:sz w:val="22"/>
          <w:szCs w:val="22"/>
        </w:rPr>
      </w:pPr>
      <w:r w:rsidRPr="000254DE">
        <w:rPr>
          <w:rFonts w:ascii="Arial" w:hAnsi="Arial" w:cs="Arial"/>
          <w:b/>
          <w:i/>
          <w:color w:val="auto"/>
          <w:sz w:val="22"/>
          <w:szCs w:val="22"/>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0254DE" w:rsidRDefault="00852448" w:rsidP="00D35A17">
      <w:pPr>
        <w:pStyle w:val="affe"/>
        <w:ind w:firstLine="0"/>
        <w:rPr>
          <w:rFonts w:ascii="Arial" w:hAnsi="Arial" w:cs="Arial"/>
          <w:b/>
          <w:i/>
          <w:color w:val="auto"/>
          <w:sz w:val="22"/>
          <w:szCs w:val="22"/>
        </w:rPr>
      </w:pPr>
    </w:p>
    <w:p w:rsidR="00852448" w:rsidRPr="000254DE" w:rsidRDefault="00852448" w:rsidP="00D35A17">
      <w:pPr>
        <w:pStyle w:val="affe"/>
        <w:ind w:firstLine="0"/>
        <w:rPr>
          <w:rFonts w:ascii="Arial" w:hAnsi="Arial" w:cs="Arial"/>
          <w:b/>
          <w:i/>
          <w:color w:val="auto"/>
          <w:sz w:val="22"/>
          <w:szCs w:val="22"/>
        </w:rPr>
      </w:pPr>
      <w:r w:rsidRPr="000254DE">
        <w:rPr>
          <w:rFonts w:ascii="Arial" w:hAnsi="Arial" w:cs="Arial"/>
          <w:b/>
          <w:i/>
          <w:color w:val="auto"/>
          <w:sz w:val="22"/>
          <w:szCs w:val="22"/>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7. Срок действия Договора</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e"/>
        <w:tabs>
          <w:tab w:val="left" w:pos="9720"/>
        </w:tabs>
        <w:spacing w:before="120" w:after="120"/>
        <w:ind w:firstLine="0"/>
        <w:jc w:val="center"/>
        <w:rPr>
          <w:rFonts w:ascii="Arial" w:hAnsi="Arial" w:cs="Arial"/>
          <w:b/>
          <w:color w:val="auto"/>
          <w:sz w:val="22"/>
          <w:szCs w:val="22"/>
        </w:rPr>
      </w:pPr>
      <w:r w:rsidRPr="000254DE">
        <w:rPr>
          <w:rFonts w:ascii="Arial" w:hAnsi="Arial" w:cs="Arial"/>
          <w:b/>
          <w:color w:val="auto"/>
          <w:sz w:val="22"/>
          <w:szCs w:val="22"/>
        </w:rPr>
        <w:t>8. Конфиденциальность</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w:t>
      </w:r>
      <w:r w:rsidRPr="000254DE">
        <w:rPr>
          <w:rFonts w:ascii="Arial" w:hAnsi="Arial" w:cs="Arial"/>
          <w:color w:val="auto"/>
          <w:sz w:val="22"/>
          <w:szCs w:val="22"/>
        </w:rPr>
        <w:lastRenderedPageBreak/>
        <w:t xml:space="preserve">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8.3.</w:t>
      </w:r>
      <w:r w:rsidRPr="000254DE">
        <w:rPr>
          <w:rFonts w:ascii="Arial" w:hAnsi="Arial" w:cs="Arial"/>
          <w:color w:val="auto"/>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8.4.</w:t>
      </w:r>
      <w:r w:rsidRPr="000254DE">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8.5.</w:t>
      </w:r>
      <w:r w:rsidRPr="000254DE">
        <w:rPr>
          <w:rFonts w:ascii="Arial" w:hAnsi="Arial" w:cs="Arial"/>
          <w:color w:val="auto"/>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8.6.</w:t>
      </w:r>
      <w:r w:rsidRPr="000254DE">
        <w:rPr>
          <w:rFonts w:ascii="Arial" w:hAnsi="Arial" w:cs="Arial"/>
          <w:color w:val="auto"/>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0254DE" w:rsidRDefault="00D35A17" w:rsidP="00D35A17">
      <w:pPr>
        <w:pStyle w:val="affe"/>
        <w:ind w:firstLine="567"/>
        <w:rPr>
          <w:rFonts w:ascii="Arial" w:hAnsi="Arial" w:cs="Arial"/>
          <w:color w:val="auto"/>
          <w:sz w:val="22"/>
          <w:szCs w:val="22"/>
        </w:rPr>
      </w:pP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9. Обстоятельства непреодолимой силы (форс-мажор)</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9.1.</w:t>
      </w:r>
      <w:r w:rsidRPr="000254DE">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9.2.</w:t>
      </w:r>
      <w:r w:rsidRPr="000254DE">
        <w:rPr>
          <w:rFonts w:ascii="Arial" w:hAnsi="Arial" w:cs="Arial"/>
          <w:color w:val="auto"/>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9.3.</w:t>
      </w:r>
      <w:r w:rsidRPr="000254DE">
        <w:rPr>
          <w:rFonts w:ascii="Arial" w:hAnsi="Arial" w:cs="Arial"/>
          <w:color w:val="auto"/>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9.4.</w:t>
      </w:r>
      <w:r w:rsidRPr="000254DE">
        <w:rPr>
          <w:rFonts w:ascii="Arial" w:hAnsi="Arial" w:cs="Arial"/>
          <w:color w:val="auto"/>
          <w:sz w:val="22"/>
          <w:szCs w:val="22"/>
        </w:rPr>
        <w:tab/>
        <w:t xml:space="preserve">Обязанность </w:t>
      </w:r>
      <w:bookmarkStart w:id="78" w:name="OCRUncertain200"/>
      <w:r w:rsidRPr="000254DE">
        <w:rPr>
          <w:rFonts w:ascii="Arial" w:hAnsi="Arial" w:cs="Arial"/>
          <w:color w:val="auto"/>
          <w:sz w:val="22"/>
          <w:szCs w:val="22"/>
        </w:rPr>
        <w:t>доказывания</w:t>
      </w:r>
      <w:bookmarkEnd w:id="78"/>
      <w:r w:rsidRPr="000254DE">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10. Прочие условия</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устава;</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свидетельства о постановке на учет в налоговом органе;</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баланса на последнюю отчетную дату (для организаций);</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копию банковской карточки с образцами подписей, заверенную банком;</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0254DE" w:rsidRDefault="00852448" w:rsidP="00D35A17">
      <w:pPr>
        <w:pStyle w:val="affe"/>
        <w:ind w:firstLine="0"/>
        <w:rPr>
          <w:rFonts w:ascii="Arial" w:hAnsi="Arial" w:cs="Arial"/>
          <w:color w:val="auto"/>
          <w:sz w:val="22"/>
          <w:szCs w:val="22"/>
        </w:rPr>
      </w:pPr>
      <w:r w:rsidRPr="000254DE">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0254DE">
        <w:rPr>
          <w:rFonts w:ascii="Arial" w:hAnsi="Arial" w:cs="Arial"/>
          <w:color w:val="auto"/>
          <w:sz w:val="22"/>
          <w:szCs w:val="22"/>
        </w:rPr>
        <w:t>неденежного</w:t>
      </w:r>
      <w:proofErr w:type="spellEnd"/>
      <w:r w:rsidRPr="000254DE">
        <w:rPr>
          <w:rFonts w:ascii="Arial" w:hAnsi="Arial" w:cs="Arial"/>
          <w:color w:val="auto"/>
          <w:sz w:val="22"/>
          <w:szCs w:val="22"/>
        </w:rPr>
        <w:t xml:space="preserve"> исполнения, то сумма штрафа исчисляется от суммы спецификации(</w:t>
      </w:r>
      <w:proofErr w:type="spellStart"/>
      <w:r w:rsidRPr="000254DE">
        <w:rPr>
          <w:rFonts w:ascii="Arial" w:hAnsi="Arial" w:cs="Arial"/>
          <w:color w:val="auto"/>
          <w:sz w:val="22"/>
          <w:szCs w:val="22"/>
        </w:rPr>
        <w:t>ий</w:t>
      </w:r>
      <w:proofErr w:type="spellEnd"/>
      <w:r w:rsidRPr="000254DE">
        <w:rPr>
          <w:rFonts w:ascii="Arial" w:hAnsi="Arial" w:cs="Arial"/>
          <w:color w:val="auto"/>
          <w:sz w:val="22"/>
          <w:szCs w:val="22"/>
        </w:rPr>
        <w:t>) к Договору, права (требования) из которой(</w:t>
      </w:r>
      <w:proofErr w:type="spellStart"/>
      <w:r w:rsidRPr="000254DE">
        <w:rPr>
          <w:rFonts w:ascii="Arial" w:hAnsi="Arial" w:cs="Arial"/>
          <w:color w:val="auto"/>
          <w:sz w:val="22"/>
          <w:szCs w:val="22"/>
        </w:rPr>
        <w:t>ых</w:t>
      </w:r>
      <w:proofErr w:type="spellEnd"/>
      <w:r w:rsidRPr="000254DE">
        <w:rPr>
          <w:rFonts w:ascii="Arial" w:hAnsi="Arial" w:cs="Arial"/>
          <w:color w:val="auto"/>
          <w:sz w:val="22"/>
          <w:szCs w:val="22"/>
        </w:rPr>
        <w:t>) были уступлены.</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10.6. Договор составлен в двух экземплярах, по одному экземпляру - для каждой Стороны.</w:t>
      </w:r>
    </w:p>
    <w:p w:rsidR="00726A88" w:rsidRPr="000254DE" w:rsidRDefault="00726A88" w:rsidP="00726A88">
      <w:pPr>
        <w:spacing w:line="276" w:lineRule="auto"/>
        <w:rPr>
          <w:rFonts w:ascii="Arial" w:hAnsi="Arial" w:cs="Arial"/>
          <w:sz w:val="22"/>
          <w:szCs w:val="22"/>
        </w:rPr>
      </w:pPr>
      <w:r w:rsidRPr="000254DE">
        <w:rPr>
          <w:rFonts w:ascii="Arial" w:hAnsi="Arial" w:cs="Arial"/>
          <w:color w:val="000000"/>
          <w:sz w:val="22"/>
          <w:szCs w:val="22"/>
        </w:rPr>
        <w:t xml:space="preserve">10.7.  </w:t>
      </w:r>
      <w:r w:rsidRPr="000254DE">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726A88" w:rsidRPr="000254DE" w:rsidRDefault="00726A88" w:rsidP="00726A88">
      <w:pPr>
        <w:spacing w:line="276" w:lineRule="auto"/>
        <w:rPr>
          <w:rFonts w:ascii="Arial" w:hAnsi="Arial" w:cs="Arial"/>
          <w:sz w:val="22"/>
          <w:szCs w:val="22"/>
        </w:rPr>
      </w:pPr>
      <w:r w:rsidRPr="000254DE">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726A88" w:rsidRPr="000254DE" w:rsidRDefault="00726A88" w:rsidP="00726A88">
      <w:pPr>
        <w:spacing w:line="276" w:lineRule="auto"/>
        <w:rPr>
          <w:rFonts w:ascii="Arial" w:hAnsi="Arial" w:cs="Arial"/>
          <w:sz w:val="22"/>
          <w:szCs w:val="22"/>
        </w:rPr>
      </w:pPr>
      <w:r w:rsidRPr="000254DE">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726A88" w:rsidRPr="000254DE" w:rsidRDefault="00726A88" w:rsidP="00726A88">
      <w:pPr>
        <w:pStyle w:val="affe"/>
        <w:ind w:firstLine="567"/>
        <w:rPr>
          <w:rFonts w:ascii="Arial" w:hAnsi="Arial" w:cs="Arial"/>
          <w:sz w:val="22"/>
          <w:szCs w:val="22"/>
        </w:rPr>
      </w:pPr>
      <w:r w:rsidRPr="000254DE">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254DE">
        <w:rPr>
          <w:rFonts w:ascii="Arial" w:hAnsi="Arial" w:cs="Arial"/>
          <w:i/>
          <w:sz w:val="22"/>
          <w:szCs w:val="22"/>
        </w:rPr>
        <w:t xml:space="preserve"> (представительства)</w:t>
      </w:r>
      <w:r w:rsidRPr="000254DE">
        <w:rPr>
          <w:rFonts w:ascii="Arial" w:hAnsi="Arial" w:cs="Arial"/>
          <w:sz w:val="22"/>
          <w:szCs w:val="22"/>
        </w:rPr>
        <w:t xml:space="preserve"> Покупателя, указанного в качестве грузополучателя в соответствующей спецификации.</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0254DE">
        <w:rPr>
          <w:rFonts w:ascii="Arial" w:hAnsi="Arial" w:cs="Arial"/>
          <w:color w:val="auto"/>
          <w:sz w:val="22"/>
          <w:szCs w:val="22"/>
        </w:rPr>
        <w:t>к защите</w:t>
      </w:r>
      <w:proofErr w:type="gramEnd"/>
      <w:r w:rsidRPr="000254DE">
        <w:rPr>
          <w:rFonts w:ascii="Arial" w:hAnsi="Arial" w:cs="Arial"/>
          <w:color w:val="auto"/>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0254DE" w:rsidRDefault="00852448" w:rsidP="00D35A17">
      <w:pPr>
        <w:pStyle w:val="affe"/>
        <w:ind w:firstLine="567"/>
        <w:rPr>
          <w:rFonts w:ascii="Arial" w:hAnsi="Arial" w:cs="Arial"/>
          <w:color w:val="auto"/>
          <w:sz w:val="22"/>
          <w:szCs w:val="22"/>
        </w:rPr>
      </w:pPr>
      <w:r w:rsidRPr="000254DE">
        <w:rPr>
          <w:rFonts w:ascii="Arial" w:hAnsi="Arial" w:cs="Arial"/>
          <w:color w:val="auto"/>
          <w:sz w:val="22"/>
          <w:szCs w:val="22"/>
        </w:rPr>
        <w:t>10.9. В соответствии с Положением о соблюдении Принципов Глобально</w:t>
      </w:r>
      <w:r w:rsidR="002254AF" w:rsidRPr="000254DE">
        <w:rPr>
          <w:rFonts w:ascii="Arial" w:hAnsi="Arial" w:cs="Arial"/>
          <w:color w:val="auto"/>
          <w:sz w:val="22"/>
          <w:szCs w:val="22"/>
        </w:rPr>
        <w:t>го договора ООН, действующим в ПАО «</w:t>
      </w:r>
      <w:proofErr w:type="spellStart"/>
      <w:r w:rsidR="002254AF" w:rsidRPr="000254DE">
        <w:rPr>
          <w:rFonts w:ascii="Arial" w:hAnsi="Arial" w:cs="Arial"/>
          <w:color w:val="auto"/>
          <w:sz w:val="22"/>
          <w:szCs w:val="22"/>
        </w:rPr>
        <w:t>Юнипро</w:t>
      </w:r>
      <w:proofErr w:type="spellEnd"/>
      <w:r w:rsidRPr="000254DE">
        <w:rPr>
          <w:rFonts w:ascii="Arial" w:hAnsi="Arial" w:cs="Arial"/>
          <w:color w:val="auto"/>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254DE">
        <w:rPr>
          <w:rFonts w:ascii="Arial" w:hAnsi="Arial" w:cs="Arial"/>
          <w:color w:val="auto"/>
          <w:sz w:val="22"/>
          <w:szCs w:val="22"/>
        </w:rPr>
        <w:t>Жанейрская</w:t>
      </w:r>
      <w:proofErr w:type="spellEnd"/>
      <w:r w:rsidRPr="000254DE">
        <w:rPr>
          <w:rFonts w:ascii="Arial" w:hAnsi="Arial" w:cs="Arial"/>
          <w:color w:val="auto"/>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w:t>
      </w:r>
      <w:r w:rsidRPr="000254DE">
        <w:rPr>
          <w:rFonts w:ascii="Arial" w:hAnsi="Arial" w:cs="Arial"/>
          <w:color w:val="auto"/>
          <w:sz w:val="22"/>
          <w:szCs w:val="22"/>
        </w:rPr>
        <w:lastRenderedPageBreak/>
        <w:t>действую</w:t>
      </w:r>
      <w:r w:rsidR="002254AF" w:rsidRPr="000254DE">
        <w:rPr>
          <w:rFonts w:ascii="Arial" w:hAnsi="Arial" w:cs="Arial"/>
          <w:color w:val="auto"/>
          <w:sz w:val="22"/>
          <w:szCs w:val="22"/>
        </w:rPr>
        <w:t>щее в ПАО «</w:t>
      </w:r>
      <w:proofErr w:type="spellStart"/>
      <w:r w:rsidR="002254AF" w:rsidRPr="000254DE">
        <w:rPr>
          <w:rFonts w:ascii="Arial" w:hAnsi="Arial" w:cs="Arial"/>
          <w:color w:val="auto"/>
          <w:sz w:val="22"/>
          <w:szCs w:val="22"/>
        </w:rPr>
        <w:t>Юнипро</w:t>
      </w:r>
      <w:proofErr w:type="spellEnd"/>
      <w:r w:rsidR="002254AF" w:rsidRPr="000254DE">
        <w:rPr>
          <w:rFonts w:ascii="Arial" w:hAnsi="Arial" w:cs="Arial"/>
          <w:color w:val="auto"/>
          <w:sz w:val="22"/>
          <w:szCs w:val="22"/>
        </w:rPr>
        <w:t>», опубликовано на сайте ПАО «</w:t>
      </w:r>
      <w:proofErr w:type="spellStart"/>
      <w:r w:rsidR="002254AF" w:rsidRPr="000254DE">
        <w:rPr>
          <w:rFonts w:ascii="Arial" w:hAnsi="Arial" w:cs="Arial"/>
          <w:color w:val="auto"/>
          <w:sz w:val="22"/>
          <w:szCs w:val="22"/>
        </w:rPr>
        <w:t>Юнипро</w:t>
      </w:r>
      <w:proofErr w:type="spellEnd"/>
      <w:r w:rsidR="002254AF" w:rsidRPr="000254DE">
        <w:rPr>
          <w:rFonts w:ascii="Arial" w:hAnsi="Arial" w:cs="Arial"/>
          <w:color w:val="auto"/>
          <w:sz w:val="22"/>
          <w:szCs w:val="22"/>
        </w:rPr>
        <w:t xml:space="preserve">»: </w:t>
      </w:r>
      <w:proofErr w:type="spellStart"/>
      <w:r w:rsidR="002254AF" w:rsidRPr="000254DE">
        <w:rPr>
          <w:rFonts w:ascii="Arial" w:hAnsi="Arial" w:cs="Arial"/>
          <w:color w:val="auto"/>
          <w:sz w:val="22"/>
          <w:szCs w:val="22"/>
        </w:rPr>
        <w:t>www</w:t>
      </w:r>
      <w:proofErr w:type="spellEnd"/>
      <w:r w:rsidR="002254AF" w:rsidRPr="000254DE">
        <w:rPr>
          <w:rFonts w:ascii="Arial" w:hAnsi="Arial" w:cs="Arial"/>
          <w:color w:val="auto"/>
          <w:sz w:val="22"/>
          <w:szCs w:val="22"/>
        </w:rPr>
        <w:t>.</w:t>
      </w:r>
      <w:proofErr w:type="spellStart"/>
      <w:r w:rsidR="002254AF" w:rsidRPr="000254DE">
        <w:rPr>
          <w:rFonts w:ascii="Arial" w:hAnsi="Arial" w:cs="Arial"/>
          <w:color w:val="auto"/>
          <w:sz w:val="22"/>
          <w:szCs w:val="22"/>
          <w:lang w:val="en-US"/>
        </w:rPr>
        <w:t>unipro</w:t>
      </w:r>
      <w:proofErr w:type="spellEnd"/>
      <w:r w:rsidR="002254AF" w:rsidRPr="000254DE">
        <w:rPr>
          <w:rFonts w:ascii="Arial" w:hAnsi="Arial" w:cs="Arial"/>
          <w:color w:val="auto"/>
          <w:sz w:val="22"/>
          <w:szCs w:val="22"/>
        </w:rPr>
        <w:t>.</w:t>
      </w:r>
      <w:r w:rsidR="002254AF" w:rsidRPr="000254DE">
        <w:rPr>
          <w:rFonts w:ascii="Arial" w:hAnsi="Arial" w:cs="Arial"/>
          <w:color w:val="auto"/>
          <w:sz w:val="22"/>
          <w:szCs w:val="22"/>
          <w:lang w:val="en-US"/>
        </w:rPr>
        <w:t>energy</w:t>
      </w:r>
      <w:r w:rsidRPr="000254DE">
        <w:rPr>
          <w:rFonts w:ascii="Arial" w:hAnsi="Arial" w:cs="Arial"/>
          <w:color w:val="auto"/>
          <w:sz w:val="22"/>
          <w:szCs w:val="22"/>
        </w:rPr>
        <w:t>. Поставщик с Положением о соблюдении Принципов Глобально</w:t>
      </w:r>
      <w:r w:rsidR="002254AF" w:rsidRPr="000254DE">
        <w:rPr>
          <w:rFonts w:ascii="Arial" w:hAnsi="Arial" w:cs="Arial"/>
          <w:color w:val="auto"/>
          <w:sz w:val="22"/>
          <w:szCs w:val="22"/>
        </w:rPr>
        <w:t>го договора ООН, действующим в ПАО «</w:t>
      </w:r>
      <w:proofErr w:type="spellStart"/>
      <w:r w:rsidR="002254AF" w:rsidRPr="000254DE">
        <w:rPr>
          <w:rFonts w:ascii="Arial" w:hAnsi="Arial" w:cs="Arial"/>
          <w:color w:val="auto"/>
          <w:sz w:val="22"/>
          <w:szCs w:val="22"/>
        </w:rPr>
        <w:t>Юнипро</w:t>
      </w:r>
      <w:proofErr w:type="spellEnd"/>
      <w:r w:rsidRPr="000254DE">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35A17" w:rsidRPr="000254DE" w:rsidRDefault="00D35A17" w:rsidP="00D35A17">
      <w:pPr>
        <w:pStyle w:val="affe"/>
        <w:ind w:firstLine="0"/>
        <w:rPr>
          <w:rFonts w:ascii="Arial" w:hAnsi="Arial" w:cs="Arial"/>
          <w:color w:val="auto"/>
          <w:sz w:val="22"/>
          <w:szCs w:val="22"/>
        </w:rPr>
      </w:pPr>
    </w:p>
    <w:p w:rsidR="00852448" w:rsidRPr="000254DE" w:rsidRDefault="00852448" w:rsidP="00D35A17">
      <w:pPr>
        <w:pStyle w:val="affc"/>
        <w:spacing w:before="120" w:after="120"/>
        <w:rPr>
          <w:rFonts w:ascii="Arial" w:hAnsi="Arial" w:cs="Arial"/>
          <w:sz w:val="22"/>
          <w:szCs w:val="22"/>
        </w:rPr>
      </w:pPr>
      <w:r w:rsidRPr="000254DE">
        <w:rPr>
          <w:rFonts w:ascii="Arial" w:hAnsi="Arial" w:cs="Arial"/>
          <w:sz w:val="22"/>
          <w:szCs w:val="22"/>
        </w:rPr>
        <w:t>11. Реквизиты и подписи Сторон</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0254DE" w:rsidTr="00316B64">
        <w:trPr>
          <w:trHeight w:val="573"/>
        </w:trPr>
        <w:tc>
          <w:tcPr>
            <w:tcW w:w="4889" w:type="dxa"/>
            <w:tcBorders>
              <w:top w:val="nil"/>
              <w:left w:val="nil"/>
              <w:bottom w:val="nil"/>
              <w:right w:val="nil"/>
            </w:tcBorders>
          </w:tcPr>
          <w:p w:rsidR="00316B64" w:rsidRPr="000254DE" w:rsidRDefault="00852448" w:rsidP="00316B64">
            <w:pPr>
              <w:pStyle w:val="9"/>
              <w:numPr>
                <w:ilvl w:val="0"/>
                <w:numId w:val="0"/>
              </w:numPr>
              <w:spacing w:before="0"/>
              <w:rPr>
                <w:rFonts w:cs="Arial"/>
                <w:b/>
                <w:szCs w:val="22"/>
              </w:rPr>
            </w:pPr>
            <w:r w:rsidRPr="000254DE">
              <w:rPr>
                <w:rFonts w:cs="Arial"/>
                <w:b/>
                <w:szCs w:val="22"/>
              </w:rPr>
              <w:br w:type="page"/>
            </w:r>
            <w:r w:rsidR="00316B64" w:rsidRPr="000254DE">
              <w:rPr>
                <w:rFonts w:cs="Arial"/>
                <w:b/>
                <w:szCs w:val="22"/>
              </w:rPr>
              <w:t>Поставщик</w:t>
            </w:r>
          </w:p>
        </w:tc>
        <w:tc>
          <w:tcPr>
            <w:tcW w:w="4951" w:type="dxa"/>
            <w:tcBorders>
              <w:top w:val="nil"/>
              <w:left w:val="nil"/>
              <w:bottom w:val="nil"/>
              <w:right w:val="nil"/>
            </w:tcBorders>
            <w:vAlign w:val="center"/>
          </w:tcPr>
          <w:p w:rsidR="00316B64" w:rsidRPr="000254DE" w:rsidRDefault="00316B64" w:rsidP="00316B64">
            <w:pPr>
              <w:pStyle w:val="affffb"/>
              <w:ind w:firstLine="0"/>
              <w:rPr>
                <w:rFonts w:ascii="Arial" w:hAnsi="Arial" w:cs="Arial"/>
                <w:b/>
                <w:sz w:val="22"/>
                <w:szCs w:val="22"/>
              </w:rPr>
            </w:pPr>
            <w:r w:rsidRPr="000254DE">
              <w:rPr>
                <w:rFonts w:ascii="Arial" w:hAnsi="Arial" w:cs="Arial"/>
                <w:b/>
                <w:sz w:val="22"/>
                <w:szCs w:val="22"/>
              </w:rPr>
              <w:t>Покупатель</w:t>
            </w:r>
          </w:p>
          <w:p w:rsidR="00316B64" w:rsidRPr="000254DE" w:rsidRDefault="009837E0" w:rsidP="00316B64">
            <w:pPr>
              <w:pStyle w:val="affffb"/>
              <w:ind w:firstLine="0"/>
              <w:rPr>
                <w:rFonts w:ascii="Arial" w:hAnsi="Arial" w:cs="Arial"/>
                <w:b/>
                <w:sz w:val="22"/>
                <w:szCs w:val="22"/>
              </w:rPr>
            </w:pPr>
            <w:r w:rsidRPr="000254DE">
              <w:rPr>
                <w:rFonts w:ascii="Arial" w:hAnsi="Arial" w:cs="Arial"/>
                <w:b/>
                <w:color w:val="000000"/>
                <w:sz w:val="22"/>
                <w:szCs w:val="22"/>
              </w:rPr>
              <w:t>ПАО «</w:t>
            </w:r>
            <w:proofErr w:type="spellStart"/>
            <w:r w:rsidRPr="000254DE">
              <w:rPr>
                <w:rFonts w:ascii="Arial" w:hAnsi="Arial" w:cs="Arial"/>
                <w:b/>
                <w:color w:val="000000"/>
                <w:sz w:val="22"/>
                <w:szCs w:val="22"/>
              </w:rPr>
              <w:t>Юнипро</w:t>
            </w:r>
            <w:proofErr w:type="spellEnd"/>
            <w:r w:rsidR="00316B64" w:rsidRPr="000254DE">
              <w:rPr>
                <w:rFonts w:ascii="Arial" w:hAnsi="Arial" w:cs="Arial"/>
                <w:b/>
                <w:color w:val="000000"/>
                <w:sz w:val="22"/>
                <w:szCs w:val="22"/>
              </w:rPr>
              <w:t>»</w:t>
            </w:r>
          </w:p>
        </w:tc>
      </w:tr>
      <w:tr w:rsidR="00316B64" w:rsidRPr="000254DE" w:rsidTr="00316B64">
        <w:trPr>
          <w:trHeight w:val="3159"/>
        </w:trPr>
        <w:tc>
          <w:tcPr>
            <w:tcW w:w="4889" w:type="dxa"/>
            <w:tcBorders>
              <w:top w:val="nil"/>
              <w:left w:val="nil"/>
              <w:bottom w:val="single" w:sz="4" w:space="0" w:color="auto"/>
              <w:right w:val="nil"/>
            </w:tcBorders>
          </w:tcPr>
          <w:p w:rsidR="00316B64" w:rsidRPr="000254DE" w:rsidRDefault="00316B64" w:rsidP="00316B64">
            <w:pPr>
              <w:rPr>
                <w:rFonts w:ascii="Arial" w:hAnsi="Arial" w:cs="Arial"/>
                <w:sz w:val="22"/>
                <w:szCs w:val="22"/>
              </w:rPr>
            </w:pPr>
          </w:p>
        </w:tc>
        <w:tc>
          <w:tcPr>
            <w:tcW w:w="4951" w:type="dxa"/>
            <w:tcBorders>
              <w:top w:val="nil"/>
              <w:left w:val="nil"/>
              <w:bottom w:val="single" w:sz="4" w:space="0" w:color="auto"/>
              <w:right w:val="nil"/>
            </w:tcBorders>
          </w:tcPr>
          <w:p w:rsidR="00316B64" w:rsidRPr="000254DE" w:rsidRDefault="00316B64" w:rsidP="00316B64">
            <w:pPr>
              <w:ind w:firstLine="0"/>
              <w:rPr>
                <w:rFonts w:ascii="Arial" w:hAnsi="Arial" w:cs="Arial"/>
                <w:sz w:val="22"/>
                <w:szCs w:val="22"/>
              </w:rPr>
            </w:pPr>
            <w:r w:rsidRPr="000254DE">
              <w:rPr>
                <w:rFonts w:ascii="Arial" w:hAnsi="Arial" w:cs="Arial"/>
                <w:b/>
                <w:sz w:val="22"/>
                <w:szCs w:val="22"/>
              </w:rPr>
              <w:t xml:space="preserve">Местонахождение общества: </w:t>
            </w:r>
            <w:r w:rsidRPr="000254DE">
              <w:rPr>
                <w:rFonts w:ascii="Arial" w:hAnsi="Arial" w:cs="Arial"/>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0254DE">
              <w:rPr>
                <w:rFonts w:ascii="Arial" w:hAnsi="Arial" w:cs="Arial"/>
                <w:sz w:val="22"/>
                <w:szCs w:val="22"/>
              </w:rPr>
              <w:t>Энергостроителей</w:t>
            </w:r>
            <w:proofErr w:type="spellEnd"/>
            <w:r w:rsidRPr="000254DE">
              <w:rPr>
                <w:rFonts w:ascii="Arial" w:hAnsi="Arial" w:cs="Arial"/>
                <w:sz w:val="22"/>
                <w:szCs w:val="22"/>
              </w:rPr>
              <w:t xml:space="preserve"> 23, сооружение 34. </w:t>
            </w:r>
          </w:p>
          <w:p w:rsidR="00316B64" w:rsidRPr="000254DE" w:rsidRDefault="00316B64" w:rsidP="00316B64">
            <w:pPr>
              <w:ind w:firstLine="0"/>
              <w:rPr>
                <w:rFonts w:ascii="Arial" w:hAnsi="Arial" w:cs="Arial"/>
                <w:b/>
                <w:sz w:val="22"/>
                <w:szCs w:val="22"/>
              </w:rPr>
            </w:pPr>
            <w:r w:rsidRPr="000254DE">
              <w:rPr>
                <w:rFonts w:ascii="Arial" w:hAnsi="Arial" w:cs="Arial"/>
                <w:b/>
                <w:sz w:val="22"/>
                <w:szCs w:val="22"/>
              </w:rPr>
              <w:t>Плательщик:</w:t>
            </w:r>
          </w:p>
          <w:p w:rsidR="00316B64" w:rsidRPr="000254DE" w:rsidRDefault="009837E0" w:rsidP="00316B64">
            <w:pPr>
              <w:ind w:firstLine="0"/>
              <w:rPr>
                <w:rFonts w:ascii="Arial" w:hAnsi="Arial" w:cs="Arial"/>
                <w:sz w:val="22"/>
                <w:szCs w:val="22"/>
              </w:rPr>
            </w:pPr>
            <w:r w:rsidRPr="000254DE">
              <w:rPr>
                <w:rFonts w:ascii="Arial" w:hAnsi="Arial" w:cs="Arial"/>
                <w:sz w:val="22"/>
                <w:szCs w:val="22"/>
              </w:rPr>
              <w:t>Филиал «Березовская ГРЭС» ПАО «</w:t>
            </w:r>
            <w:proofErr w:type="spellStart"/>
            <w:r w:rsidRPr="000254DE">
              <w:rPr>
                <w:rFonts w:ascii="Arial" w:hAnsi="Arial" w:cs="Arial"/>
                <w:sz w:val="22"/>
                <w:szCs w:val="22"/>
              </w:rPr>
              <w:t>Юнипро</w:t>
            </w:r>
            <w:proofErr w:type="spellEnd"/>
            <w:r w:rsidR="00316B64" w:rsidRPr="000254DE">
              <w:rPr>
                <w:rFonts w:ascii="Arial" w:hAnsi="Arial" w:cs="Arial"/>
                <w:sz w:val="22"/>
                <w:szCs w:val="22"/>
              </w:rPr>
              <w:t>»</w:t>
            </w:r>
          </w:p>
          <w:p w:rsidR="00316B64" w:rsidRPr="000254DE" w:rsidRDefault="00316B64" w:rsidP="00316B64">
            <w:pPr>
              <w:ind w:firstLine="0"/>
              <w:rPr>
                <w:rFonts w:ascii="Arial" w:hAnsi="Arial" w:cs="Arial"/>
                <w:sz w:val="22"/>
                <w:szCs w:val="22"/>
              </w:rPr>
            </w:pPr>
            <w:r w:rsidRPr="000254DE">
              <w:rPr>
                <w:rFonts w:ascii="Arial" w:hAnsi="Arial" w:cs="Arial"/>
                <w:b/>
                <w:sz w:val="22"/>
                <w:szCs w:val="22"/>
              </w:rPr>
              <w:t xml:space="preserve">Адрес для направления почтовой корреспонденции: </w:t>
            </w:r>
            <w:r w:rsidRPr="000254DE">
              <w:rPr>
                <w:rFonts w:ascii="Arial" w:hAnsi="Arial" w:cs="Arial"/>
                <w:sz w:val="22"/>
                <w:szCs w:val="22"/>
              </w:rPr>
              <w:t>662313, Красноярский край, г. Шарыпово, а/я 6-3/40</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Тел./факс: 8(39153) 71-421/ 71-025</w:t>
            </w:r>
          </w:p>
        </w:tc>
      </w:tr>
      <w:tr w:rsidR="00316B64" w:rsidRPr="000254DE"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sz w:val="22"/>
                <w:szCs w:val="22"/>
              </w:rPr>
            </w:pPr>
            <w:r w:rsidRPr="000254DE">
              <w:rPr>
                <w:rFonts w:ascii="Arial" w:hAnsi="Arial" w:cs="Arial"/>
                <w:b/>
                <w:sz w:val="22"/>
                <w:szCs w:val="22"/>
              </w:rPr>
              <w:t>Банковские реквизиты:</w:t>
            </w:r>
          </w:p>
        </w:tc>
      </w:tr>
      <w:tr w:rsidR="00316B64" w:rsidRPr="000254DE"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sz w:val="22"/>
                <w:szCs w:val="22"/>
              </w:rPr>
            </w:pPr>
            <w:r w:rsidRPr="000254DE">
              <w:rPr>
                <w:rFonts w:ascii="Arial" w:hAnsi="Arial" w:cs="Arial"/>
                <w:sz w:val="22"/>
                <w:szCs w:val="22"/>
              </w:rPr>
              <w:t>р/с 40702810192000000443</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в ГПБ (АО) г. Москва</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БИК 044525823</w:t>
            </w:r>
          </w:p>
          <w:p w:rsidR="00316B64" w:rsidRPr="000254DE" w:rsidRDefault="00316B64" w:rsidP="00316B64">
            <w:pPr>
              <w:ind w:firstLine="0"/>
              <w:rPr>
                <w:rFonts w:ascii="Arial" w:hAnsi="Arial" w:cs="Arial"/>
                <w:sz w:val="22"/>
                <w:szCs w:val="22"/>
              </w:rPr>
            </w:pPr>
            <w:r w:rsidRPr="000254DE">
              <w:rPr>
                <w:rFonts w:ascii="Arial" w:hAnsi="Arial" w:cs="Arial"/>
                <w:sz w:val="22"/>
                <w:szCs w:val="22"/>
              </w:rPr>
              <w:t>к/с 30101810200000000823</w:t>
            </w:r>
          </w:p>
        </w:tc>
      </w:tr>
      <w:tr w:rsidR="00316B64" w:rsidRPr="000254DE"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rPr>
                <w:rFonts w:ascii="Arial" w:hAnsi="Arial" w:cs="Arial"/>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ind w:firstLine="0"/>
              <w:rPr>
                <w:rFonts w:ascii="Arial" w:hAnsi="Arial" w:cs="Arial"/>
                <w:b/>
                <w:sz w:val="22"/>
                <w:szCs w:val="22"/>
              </w:rPr>
            </w:pPr>
            <w:proofErr w:type="gramStart"/>
            <w:r w:rsidRPr="000254DE">
              <w:rPr>
                <w:rFonts w:ascii="Arial" w:hAnsi="Arial" w:cs="Arial"/>
                <w:b/>
                <w:sz w:val="22"/>
                <w:szCs w:val="22"/>
              </w:rPr>
              <w:t>ИНН  8602067092</w:t>
            </w:r>
            <w:proofErr w:type="gramEnd"/>
            <w:r w:rsidRPr="000254DE">
              <w:rPr>
                <w:rFonts w:ascii="Arial" w:hAnsi="Arial" w:cs="Arial"/>
                <w:b/>
                <w:sz w:val="22"/>
                <w:szCs w:val="22"/>
              </w:rPr>
              <w:t>/ КПП 245902002</w:t>
            </w:r>
          </w:p>
        </w:tc>
      </w:tr>
      <w:tr w:rsidR="00316B64" w:rsidRPr="000254DE" w:rsidTr="00316B64">
        <w:trPr>
          <w:trHeight w:val="303"/>
        </w:trPr>
        <w:tc>
          <w:tcPr>
            <w:tcW w:w="4889" w:type="dxa"/>
            <w:tcBorders>
              <w:top w:val="single" w:sz="4" w:space="0" w:color="auto"/>
              <w:left w:val="nil"/>
              <w:bottom w:val="nil"/>
              <w:right w:val="nil"/>
            </w:tcBorders>
          </w:tcPr>
          <w:p w:rsidR="00316B64" w:rsidRPr="000254DE" w:rsidRDefault="00316B64" w:rsidP="00316B64">
            <w:pPr>
              <w:rPr>
                <w:rFonts w:ascii="Arial" w:hAnsi="Arial" w:cs="Arial"/>
                <w:sz w:val="22"/>
                <w:szCs w:val="22"/>
              </w:rPr>
            </w:pPr>
          </w:p>
        </w:tc>
        <w:tc>
          <w:tcPr>
            <w:tcW w:w="4951" w:type="dxa"/>
            <w:tcBorders>
              <w:top w:val="single" w:sz="4" w:space="0" w:color="auto"/>
              <w:left w:val="nil"/>
              <w:bottom w:val="nil"/>
              <w:right w:val="nil"/>
            </w:tcBorders>
          </w:tcPr>
          <w:p w:rsidR="00316B64" w:rsidRPr="000254DE" w:rsidRDefault="00316B64" w:rsidP="00316B64">
            <w:pPr>
              <w:rPr>
                <w:rFonts w:ascii="Arial" w:hAnsi="Arial" w:cs="Arial"/>
                <w:b/>
                <w:sz w:val="22"/>
                <w:szCs w:val="22"/>
              </w:rPr>
            </w:pPr>
          </w:p>
        </w:tc>
      </w:tr>
    </w:tbl>
    <w:p w:rsidR="00316B64" w:rsidRPr="000254DE" w:rsidRDefault="00316B64" w:rsidP="00316B64">
      <w:pPr>
        <w:tabs>
          <w:tab w:val="left" w:pos="9720"/>
        </w:tabs>
        <w:ind w:right="-365"/>
        <w:rPr>
          <w:rFonts w:ascii="Arial" w:hAnsi="Arial" w:cs="Arial"/>
          <w:color w:val="000000"/>
          <w:sz w:val="22"/>
          <w:szCs w:val="22"/>
        </w:rPr>
      </w:pPr>
    </w:p>
    <w:p w:rsidR="00316B64" w:rsidRPr="000254DE" w:rsidRDefault="00316B64" w:rsidP="00316B64">
      <w:pPr>
        <w:tabs>
          <w:tab w:val="left" w:pos="9720"/>
        </w:tabs>
        <w:ind w:right="-365"/>
        <w:rPr>
          <w:rFonts w:ascii="Arial" w:hAnsi="Arial" w:cs="Arial"/>
          <w:b/>
          <w:color w:val="000000"/>
          <w:sz w:val="22"/>
          <w:szCs w:val="22"/>
        </w:rPr>
      </w:pPr>
    </w:p>
    <w:p w:rsidR="00316B64" w:rsidRPr="000254DE" w:rsidRDefault="00316B64" w:rsidP="00316B64">
      <w:pPr>
        <w:tabs>
          <w:tab w:val="left" w:pos="9720"/>
        </w:tabs>
        <w:ind w:right="-365"/>
        <w:rPr>
          <w:rFonts w:ascii="Arial" w:hAnsi="Arial" w:cs="Arial"/>
          <w:b/>
          <w:color w:val="000000"/>
          <w:sz w:val="22"/>
          <w:szCs w:val="22"/>
        </w:rPr>
      </w:pPr>
      <w:r w:rsidRPr="000254DE">
        <w:rPr>
          <w:rFonts w:ascii="Arial" w:hAnsi="Arial" w:cs="Arial"/>
          <w:b/>
          <w:color w:val="000000"/>
          <w:sz w:val="22"/>
          <w:szCs w:val="22"/>
        </w:rPr>
        <w:t xml:space="preserve">__________________ </w:t>
      </w:r>
      <w:proofErr w:type="spellStart"/>
      <w:r w:rsidRPr="000254DE">
        <w:rPr>
          <w:rFonts w:ascii="Arial" w:hAnsi="Arial" w:cs="Arial"/>
          <w:b/>
          <w:color w:val="000000"/>
          <w:sz w:val="22"/>
          <w:szCs w:val="22"/>
        </w:rPr>
        <w:t>м.п</w:t>
      </w:r>
      <w:proofErr w:type="spellEnd"/>
      <w:r w:rsidRPr="000254DE">
        <w:rPr>
          <w:rFonts w:ascii="Arial" w:hAnsi="Arial" w:cs="Arial"/>
          <w:b/>
          <w:color w:val="000000"/>
          <w:sz w:val="22"/>
          <w:szCs w:val="22"/>
        </w:rPr>
        <w:t>.                                            _______________</w:t>
      </w:r>
      <w:proofErr w:type="spellStart"/>
      <w:r w:rsidRPr="000254DE">
        <w:rPr>
          <w:rFonts w:ascii="Arial" w:hAnsi="Arial" w:cs="Arial"/>
          <w:b/>
          <w:color w:val="000000"/>
          <w:sz w:val="22"/>
          <w:szCs w:val="22"/>
        </w:rPr>
        <w:t>м.п</w:t>
      </w:r>
      <w:proofErr w:type="spellEnd"/>
      <w:r w:rsidRPr="000254DE">
        <w:rPr>
          <w:rFonts w:ascii="Arial" w:hAnsi="Arial" w:cs="Arial"/>
          <w:b/>
          <w:color w:val="000000"/>
          <w:sz w:val="22"/>
          <w:szCs w:val="22"/>
        </w:rPr>
        <w:t>.</w:t>
      </w:r>
    </w:p>
    <w:p w:rsidR="00406535" w:rsidRPr="000254DE" w:rsidRDefault="00406535"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316B64" w:rsidRPr="000254DE" w:rsidRDefault="00316B64"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9C1BDF" w:rsidRPr="000254DE" w:rsidRDefault="009C1BDF" w:rsidP="00852448">
      <w:pPr>
        <w:ind w:firstLine="0"/>
        <w:rPr>
          <w:rFonts w:ascii="Arial" w:hAnsi="Arial" w:cs="Arial"/>
          <w:sz w:val="22"/>
          <w:szCs w:val="22"/>
        </w:rPr>
      </w:pP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i/>
          <w:sz w:val="22"/>
          <w:szCs w:val="22"/>
        </w:rPr>
        <w:lastRenderedPageBreak/>
        <w:t xml:space="preserve">   </w:t>
      </w:r>
      <w:r w:rsidRPr="000254DE">
        <w:rPr>
          <w:rFonts w:ascii="Arial" w:hAnsi="Arial" w:cs="Arial"/>
          <w:sz w:val="22"/>
          <w:szCs w:val="22"/>
        </w:rPr>
        <w:t>Приложение №</w:t>
      </w:r>
      <w:proofErr w:type="gramStart"/>
      <w:r w:rsidRPr="000254DE">
        <w:rPr>
          <w:rFonts w:ascii="Arial" w:hAnsi="Arial" w:cs="Arial"/>
          <w:sz w:val="22"/>
          <w:szCs w:val="22"/>
        </w:rPr>
        <w:t>1  к</w:t>
      </w:r>
      <w:proofErr w:type="gramEnd"/>
      <w:r w:rsidRPr="000254DE">
        <w:rPr>
          <w:rFonts w:ascii="Arial" w:hAnsi="Arial" w:cs="Arial"/>
          <w:sz w:val="22"/>
          <w:szCs w:val="22"/>
        </w:rPr>
        <w:t xml:space="preserve"> договору </w:t>
      </w: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sz w:val="22"/>
          <w:szCs w:val="22"/>
        </w:rPr>
        <w:t xml:space="preserve">                                                                                            поставки № __________ </w:t>
      </w:r>
    </w:p>
    <w:p w:rsidR="00316B64" w:rsidRPr="000254DE" w:rsidRDefault="00316B64" w:rsidP="00316B64">
      <w:pPr>
        <w:tabs>
          <w:tab w:val="left" w:pos="9720"/>
        </w:tabs>
        <w:ind w:right="-18"/>
        <w:jc w:val="right"/>
        <w:rPr>
          <w:rFonts w:ascii="Arial" w:hAnsi="Arial" w:cs="Arial"/>
          <w:sz w:val="22"/>
          <w:szCs w:val="22"/>
        </w:rPr>
      </w:pPr>
      <w:r w:rsidRPr="000254DE">
        <w:rPr>
          <w:rFonts w:ascii="Arial" w:hAnsi="Arial" w:cs="Arial"/>
          <w:sz w:val="22"/>
          <w:szCs w:val="22"/>
        </w:rPr>
        <w:t xml:space="preserve">                                                                                  </w:t>
      </w:r>
      <w:r w:rsidR="009837E0" w:rsidRPr="000254DE">
        <w:rPr>
          <w:rFonts w:ascii="Arial" w:hAnsi="Arial" w:cs="Arial"/>
          <w:sz w:val="22"/>
          <w:szCs w:val="22"/>
        </w:rPr>
        <w:t xml:space="preserve">          от «___</w:t>
      </w:r>
      <w:proofErr w:type="gramStart"/>
      <w:r w:rsidR="009837E0" w:rsidRPr="000254DE">
        <w:rPr>
          <w:rFonts w:ascii="Arial" w:hAnsi="Arial" w:cs="Arial"/>
          <w:sz w:val="22"/>
          <w:szCs w:val="22"/>
        </w:rPr>
        <w:t>_»_</w:t>
      </w:r>
      <w:proofErr w:type="gramEnd"/>
      <w:r w:rsidR="009837E0" w:rsidRPr="000254DE">
        <w:rPr>
          <w:rFonts w:ascii="Arial" w:hAnsi="Arial" w:cs="Arial"/>
          <w:sz w:val="22"/>
          <w:szCs w:val="22"/>
        </w:rPr>
        <w:t>________2016</w:t>
      </w:r>
      <w:r w:rsidRPr="000254DE">
        <w:rPr>
          <w:rFonts w:ascii="Arial" w:hAnsi="Arial" w:cs="Arial"/>
          <w:sz w:val="22"/>
          <w:szCs w:val="22"/>
        </w:rPr>
        <w:t xml:space="preserve"> года  </w:t>
      </w:r>
    </w:p>
    <w:p w:rsidR="00316B64" w:rsidRPr="000254DE" w:rsidRDefault="00316B64" w:rsidP="00316B64">
      <w:pPr>
        <w:tabs>
          <w:tab w:val="left" w:pos="9720"/>
        </w:tabs>
        <w:ind w:right="-18"/>
        <w:rPr>
          <w:rFonts w:ascii="Arial" w:hAnsi="Arial" w:cs="Arial"/>
          <w:i/>
          <w:sz w:val="22"/>
          <w:szCs w:val="22"/>
        </w:rPr>
      </w:pPr>
      <w:r w:rsidRPr="000254DE">
        <w:rPr>
          <w:rFonts w:ascii="Arial" w:hAnsi="Arial" w:cs="Arial"/>
          <w:i/>
          <w:sz w:val="22"/>
          <w:szCs w:val="22"/>
        </w:rPr>
        <w:t xml:space="preserve">                                                </w:t>
      </w:r>
      <w:r w:rsidRPr="000254DE">
        <w:rPr>
          <w:rFonts w:ascii="Arial" w:hAnsi="Arial" w:cs="Arial"/>
          <w:sz w:val="22"/>
          <w:szCs w:val="22"/>
        </w:rPr>
        <w:t xml:space="preserve"> </w:t>
      </w:r>
    </w:p>
    <w:p w:rsidR="00316B64" w:rsidRPr="000254DE" w:rsidRDefault="00316B64" w:rsidP="00316B64">
      <w:pPr>
        <w:tabs>
          <w:tab w:val="left" w:pos="9720"/>
        </w:tabs>
        <w:ind w:right="-18"/>
        <w:jc w:val="center"/>
        <w:rPr>
          <w:rFonts w:ascii="Arial" w:hAnsi="Arial" w:cs="Arial"/>
          <w:i/>
          <w:sz w:val="22"/>
          <w:szCs w:val="22"/>
        </w:rPr>
      </w:pPr>
      <w:r w:rsidRPr="000254DE">
        <w:rPr>
          <w:rFonts w:ascii="Arial" w:hAnsi="Arial" w:cs="Arial"/>
          <w:b/>
          <w:sz w:val="22"/>
          <w:szCs w:val="22"/>
        </w:rPr>
        <w:t>Спецификация № 1</w:t>
      </w:r>
    </w:p>
    <w:p w:rsidR="00316B64" w:rsidRPr="000254DE" w:rsidRDefault="00316B64" w:rsidP="00316B64">
      <w:pPr>
        <w:jc w:val="center"/>
        <w:rPr>
          <w:rFonts w:ascii="Arial" w:hAnsi="Arial" w:cs="Arial"/>
          <w:i/>
          <w:sz w:val="22"/>
          <w:szCs w:val="22"/>
        </w:rPr>
      </w:pPr>
      <w:r w:rsidRPr="000254DE">
        <w:rPr>
          <w:rFonts w:ascii="Arial" w:hAnsi="Arial" w:cs="Arial"/>
          <w:b/>
          <w:sz w:val="22"/>
          <w:szCs w:val="22"/>
        </w:rPr>
        <w:t>к договору поставки №_______</w:t>
      </w:r>
      <w:proofErr w:type="gramStart"/>
      <w:r w:rsidRPr="000254DE">
        <w:rPr>
          <w:rFonts w:ascii="Arial" w:hAnsi="Arial" w:cs="Arial"/>
          <w:b/>
          <w:sz w:val="22"/>
          <w:szCs w:val="22"/>
        </w:rPr>
        <w:t>_  от</w:t>
      </w:r>
      <w:proofErr w:type="gramEnd"/>
      <w:r w:rsidRPr="000254DE">
        <w:rPr>
          <w:rFonts w:ascii="Arial" w:hAnsi="Arial" w:cs="Arial"/>
          <w:b/>
          <w:sz w:val="22"/>
          <w:szCs w:val="22"/>
        </w:rPr>
        <w:t xml:space="preserve">  «____»_________201</w:t>
      </w:r>
      <w:r w:rsidR="009837E0" w:rsidRPr="000254DE">
        <w:rPr>
          <w:rFonts w:ascii="Arial" w:hAnsi="Arial" w:cs="Arial"/>
          <w:b/>
          <w:sz w:val="22"/>
          <w:szCs w:val="22"/>
        </w:rPr>
        <w:t>6</w:t>
      </w:r>
      <w:r w:rsidRPr="000254DE">
        <w:rPr>
          <w:rFonts w:ascii="Arial" w:hAnsi="Arial" w:cs="Arial"/>
          <w:b/>
          <w:sz w:val="22"/>
          <w:szCs w:val="22"/>
        </w:rPr>
        <w:t xml:space="preserve"> года</w:t>
      </w:r>
    </w:p>
    <w:p w:rsidR="00316B64" w:rsidRPr="000254DE" w:rsidRDefault="00316B64" w:rsidP="00316B64">
      <w:pPr>
        <w:rPr>
          <w:rFonts w:ascii="Arial" w:hAnsi="Arial" w:cs="Arial"/>
          <w:i/>
          <w:sz w:val="22"/>
          <w:szCs w:val="22"/>
        </w:rPr>
      </w:pPr>
    </w:p>
    <w:p w:rsidR="00316B64" w:rsidRPr="000254DE" w:rsidRDefault="00316B64" w:rsidP="00316B64">
      <w:pPr>
        <w:tabs>
          <w:tab w:val="left" w:pos="9720"/>
        </w:tabs>
        <w:ind w:right="-365"/>
        <w:rPr>
          <w:rFonts w:ascii="Arial" w:hAnsi="Arial" w:cs="Arial"/>
          <w:sz w:val="22"/>
          <w:szCs w:val="22"/>
        </w:rPr>
      </w:pPr>
      <w:r w:rsidRPr="000254DE">
        <w:rPr>
          <w:rFonts w:ascii="Arial" w:hAnsi="Arial" w:cs="Arial"/>
          <w:color w:val="000000"/>
          <w:sz w:val="22"/>
          <w:szCs w:val="22"/>
        </w:rPr>
        <w:t xml:space="preserve"> </w:t>
      </w:r>
      <w:r w:rsidRPr="000254DE">
        <w:rPr>
          <w:rFonts w:ascii="Arial" w:hAnsi="Arial" w:cs="Arial"/>
          <w:b/>
          <w:sz w:val="22"/>
          <w:szCs w:val="22"/>
        </w:rPr>
        <w:t xml:space="preserve">   </w:t>
      </w:r>
      <w:r w:rsidRPr="000254DE">
        <w:rPr>
          <w:rFonts w:ascii="Arial" w:hAnsi="Arial" w:cs="Arial"/>
          <w:sz w:val="22"/>
          <w:szCs w:val="22"/>
        </w:rPr>
        <w:t xml:space="preserve">г. Шарыпово                                                                                      </w:t>
      </w:r>
      <w:proofErr w:type="gramStart"/>
      <w:r w:rsidRPr="000254DE">
        <w:rPr>
          <w:rFonts w:ascii="Arial" w:hAnsi="Arial" w:cs="Arial"/>
          <w:sz w:val="22"/>
          <w:szCs w:val="22"/>
        </w:rPr>
        <w:t xml:space="preserve">   «</w:t>
      </w:r>
      <w:proofErr w:type="gramEnd"/>
      <w:r w:rsidRPr="000254DE">
        <w:rPr>
          <w:rFonts w:ascii="Arial" w:hAnsi="Arial" w:cs="Arial"/>
          <w:sz w:val="22"/>
          <w:szCs w:val="22"/>
        </w:rPr>
        <w:t>_____» __________________201</w:t>
      </w:r>
      <w:r w:rsidR="009837E0" w:rsidRPr="000254DE">
        <w:rPr>
          <w:rFonts w:ascii="Arial" w:hAnsi="Arial" w:cs="Arial"/>
          <w:sz w:val="22"/>
          <w:szCs w:val="22"/>
        </w:rPr>
        <w:t>6</w:t>
      </w:r>
      <w:r w:rsidRPr="000254DE">
        <w:rPr>
          <w:rFonts w:ascii="Arial" w:hAnsi="Arial" w:cs="Arial"/>
          <w:sz w:val="22"/>
          <w:szCs w:val="22"/>
        </w:rPr>
        <w:t xml:space="preserve">г.   </w:t>
      </w:r>
    </w:p>
    <w:p w:rsidR="00316B64" w:rsidRPr="000254DE" w:rsidRDefault="00316B64" w:rsidP="00316B64">
      <w:pPr>
        <w:tabs>
          <w:tab w:val="left" w:pos="9720"/>
        </w:tabs>
        <w:ind w:right="-365"/>
        <w:rPr>
          <w:rFonts w:ascii="Arial" w:hAnsi="Arial" w:cs="Arial"/>
          <w:sz w:val="22"/>
          <w:szCs w:val="22"/>
        </w:rPr>
      </w:pPr>
      <w:r w:rsidRPr="000254DE">
        <w:rPr>
          <w:rFonts w:ascii="Arial" w:hAnsi="Arial" w:cs="Arial"/>
          <w:sz w:val="22"/>
          <w:szCs w:val="22"/>
        </w:rPr>
        <w:t xml:space="preserve">   </w:t>
      </w:r>
    </w:p>
    <w:p w:rsidR="002B4431" w:rsidRPr="000254DE" w:rsidRDefault="009837E0" w:rsidP="002B4431">
      <w:pPr>
        <w:pStyle w:val="affe"/>
        <w:ind w:firstLine="567"/>
        <w:rPr>
          <w:rFonts w:ascii="Arial" w:hAnsi="Arial" w:cs="Arial"/>
          <w:color w:val="auto"/>
          <w:sz w:val="22"/>
          <w:szCs w:val="22"/>
        </w:rPr>
      </w:pPr>
      <w:r w:rsidRPr="000254DE">
        <w:rPr>
          <w:rFonts w:ascii="Arial" w:hAnsi="Arial" w:cs="Arial"/>
          <w:color w:val="auto"/>
          <w:sz w:val="22"/>
          <w:szCs w:val="22"/>
        </w:rPr>
        <w:t>Публичное</w:t>
      </w:r>
      <w:r w:rsidR="002B4431" w:rsidRPr="000254DE">
        <w:rPr>
          <w:rFonts w:ascii="Arial" w:hAnsi="Arial" w:cs="Arial"/>
          <w:color w:val="auto"/>
          <w:sz w:val="22"/>
          <w:szCs w:val="22"/>
        </w:rPr>
        <w:t xml:space="preserve"> а</w:t>
      </w:r>
      <w:r w:rsidRPr="000254DE">
        <w:rPr>
          <w:rFonts w:ascii="Arial" w:hAnsi="Arial" w:cs="Arial"/>
          <w:color w:val="auto"/>
          <w:sz w:val="22"/>
          <w:szCs w:val="22"/>
        </w:rPr>
        <w:t>кционерное общество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 (ПАО «</w:t>
      </w:r>
      <w:proofErr w:type="spellStart"/>
      <w:r w:rsidRPr="000254DE">
        <w:rPr>
          <w:rFonts w:ascii="Arial" w:hAnsi="Arial" w:cs="Arial"/>
          <w:color w:val="auto"/>
          <w:sz w:val="22"/>
          <w:szCs w:val="22"/>
        </w:rPr>
        <w:t>Юнипро</w:t>
      </w:r>
      <w:proofErr w:type="spellEnd"/>
      <w:r w:rsidRPr="000254DE">
        <w:rPr>
          <w:rFonts w:ascii="Arial" w:hAnsi="Arial" w:cs="Arial"/>
          <w:color w:val="auto"/>
          <w:sz w:val="22"/>
          <w:szCs w:val="22"/>
        </w:rPr>
        <w:t>»</w:t>
      </w:r>
      <w:r w:rsidR="002B4431" w:rsidRPr="000254DE">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0254DE" w:rsidRDefault="00316B64" w:rsidP="00316B64">
      <w:pPr>
        <w:ind w:firstLine="540"/>
        <w:rPr>
          <w:rFonts w:ascii="Arial" w:hAnsi="Arial" w:cs="Arial"/>
          <w:color w:val="000000"/>
          <w:sz w:val="22"/>
          <w:szCs w:val="22"/>
        </w:rPr>
      </w:pPr>
    </w:p>
    <w:p w:rsidR="00316B64" w:rsidRPr="000254DE" w:rsidRDefault="00316B64" w:rsidP="00316B64">
      <w:pPr>
        <w:ind w:firstLine="540"/>
        <w:rPr>
          <w:rFonts w:ascii="Arial" w:hAnsi="Arial" w:cs="Arial"/>
          <w:b/>
          <w:color w:val="000000"/>
          <w:sz w:val="22"/>
          <w:szCs w:val="22"/>
        </w:rPr>
      </w:pPr>
      <w:r w:rsidRPr="000254DE">
        <w:rPr>
          <w:rFonts w:ascii="Arial" w:hAnsi="Arial" w:cs="Arial"/>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3"/>
        <w:gridCol w:w="2002"/>
        <w:gridCol w:w="1763"/>
        <w:gridCol w:w="1644"/>
        <w:gridCol w:w="633"/>
        <w:gridCol w:w="512"/>
        <w:gridCol w:w="1002"/>
        <w:gridCol w:w="1169"/>
      </w:tblGrid>
      <w:tr w:rsidR="00316B64" w:rsidRPr="000254DE"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Тип, марка</w:t>
            </w:r>
          </w:p>
        </w:tc>
        <w:tc>
          <w:tcPr>
            <w:tcW w:w="1648" w:type="dxa"/>
            <w:tcBorders>
              <w:top w:val="single" w:sz="4" w:space="0" w:color="auto"/>
              <w:bottom w:val="single" w:sz="4" w:space="0" w:color="auto"/>
            </w:tcBorders>
          </w:tcPr>
          <w:p w:rsidR="00316B64" w:rsidRPr="000254DE" w:rsidRDefault="00316B64" w:rsidP="00316B64">
            <w:pPr>
              <w:pStyle w:val="affffb"/>
              <w:ind w:hanging="49"/>
              <w:jc w:val="center"/>
              <w:rPr>
                <w:rFonts w:ascii="Arial" w:hAnsi="Arial" w:cs="Arial"/>
                <w:b/>
                <w:sz w:val="22"/>
                <w:szCs w:val="22"/>
              </w:rPr>
            </w:pPr>
            <w:r w:rsidRPr="000254DE">
              <w:rPr>
                <w:rFonts w:ascii="Arial" w:hAnsi="Arial" w:cs="Arial"/>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 xml:space="preserve">Ед. </w:t>
            </w:r>
            <w:proofErr w:type="spellStart"/>
            <w:r w:rsidRPr="000254DE">
              <w:rPr>
                <w:rFonts w:ascii="Arial" w:hAnsi="Arial" w:cs="Arial"/>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0254DE" w:rsidRDefault="00316B64" w:rsidP="00316B64">
            <w:pPr>
              <w:pStyle w:val="affffb"/>
              <w:ind w:firstLine="0"/>
              <w:jc w:val="center"/>
              <w:rPr>
                <w:rFonts w:ascii="Arial" w:hAnsi="Arial" w:cs="Arial"/>
                <w:b/>
                <w:sz w:val="22"/>
                <w:szCs w:val="22"/>
              </w:rPr>
            </w:pPr>
            <w:r w:rsidRPr="000254DE">
              <w:rPr>
                <w:rFonts w:ascii="Arial" w:hAnsi="Arial" w:cs="Arial"/>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0254DE" w:rsidRDefault="00316B64" w:rsidP="002B4431">
            <w:pPr>
              <w:pStyle w:val="affffb"/>
              <w:ind w:firstLine="0"/>
              <w:jc w:val="center"/>
              <w:rPr>
                <w:rFonts w:ascii="Arial" w:hAnsi="Arial" w:cs="Arial"/>
                <w:b/>
                <w:sz w:val="22"/>
                <w:szCs w:val="22"/>
              </w:rPr>
            </w:pPr>
            <w:r w:rsidRPr="000254DE">
              <w:rPr>
                <w:rFonts w:ascii="Arial" w:hAnsi="Arial" w:cs="Arial"/>
                <w:b/>
                <w:sz w:val="22"/>
                <w:szCs w:val="22"/>
              </w:rPr>
              <w:t xml:space="preserve">Сумма руб., </w:t>
            </w:r>
            <w:proofErr w:type="gramStart"/>
            <w:r w:rsidRPr="000254DE">
              <w:rPr>
                <w:rFonts w:ascii="Arial" w:hAnsi="Arial" w:cs="Arial"/>
                <w:b/>
                <w:sz w:val="22"/>
                <w:szCs w:val="22"/>
              </w:rPr>
              <w:t>без  НДС</w:t>
            </w:r>
            <w:proofErr w:type="gramEnd"/>
          </w:p>
        </w:tc>
      </w:tr>
      <w:tr w:rsidR="00316B64" w:rsidRPr="000254DE"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0254DE" w:rsidRDefault="00316B64" w:rsidP="002B4431">
            <w:pPr>
              <w:ind w:firstLine="0"/>
              <w:rPr>
                <w:rFonts w:ascii="Arial" w:hAnsi="Arial" w:cs="Arial"/>
                <w:sz w:val="22"/>
                <w:szCs w:val="22"/>
              </w:rPr>
            </w:pPr>
            <w:r w:rsidRPr="000254DE">
              <w:rPr>
                <w:rFonts w:ascii="Arial" w:hAnsi="Arial" w:cs="Arial"/>
                <w:sz w:val="22"/>
                <w:szCs w:val="22"/>
              </w:rPr>
              <w:t>1</w:t>
            </w:r>
          </w:p>
        </w:tc>
        <w:tc>
          <w:tcPr>
            <w:tcW w:w="2003" w:type="dxa"/>
            <w:tcBorders>
              <w:top w:val="single" w:sz="4" w:space="0" w:color="auto"/>
              <w:bottom w:val="single" w:sz="4" w:space="0" w:color="auto"/>
            </w:tcBorders>
            <w:shd w:val="clear" w:color="auto" w:fill="auto"/>
            <w:vAlign w:val="center"/>
          </w:tcPr>
          <w:p w:rsidR="00316B64" w:rsidRPr="000254DE" w:rsidRDefault="00316B64" w:rsidP="002B4431">
            <w:pPr>
              <w:ind w:firstLine="123"/>
              <w:rPr>
                <w:rFonts w:ascii="Arial" w:hAnsi="Arial" w:cs="Arial"/>
                <w:sz w:val="22"/>
                <w:szCs w:val="22"/>
              </w:rPr>
            </w:pPr>
          </w:p>
        </w:tc>
        <w:tc>
          <w:tcPr>
            <w:tcW w:w="1767"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648" w:type="dxa"/>
            <w:tcBorders>
              <w:top w:val="single" w:sz="4" w:space="0" w:color="auto"/>
              <w:bottom w:val="single" w:sz="4" w:space="0" w:color="auto"/>
            </w:tcBorders>
            <w:vAlign w:val="center"/>
          </w:tcPr>
          <w:p w:rsidR="00316B64" w:rsidRPr="000254DE" w:rsidRDefault="00316B64" w:rsidP="00316B64">
            <w:pPr>
              <w:rPr>
                <w:rFonts w:ascii="Arial" w:hAnsi="Arial" w:cs="Arial"/>
                <w:sz w:val="22"/>
                <w:szCs w:val="22"/>
              </w:rPr>
            </w:pPr>
          </w:p>
        </w:tc>
        <w:tc>
          <w:tcPr>
            <w:tcW w:w="63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512" w:type="dxa"/>
            <w:tcBorders>
              <w:top w:val="single" w:sz="4" w:space="0" w:color="auto"/>
              <w:bottom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c>
          <w:tcPr>
            <w:tcW w:w="1003" w:type="dxa"/>
            <w:tcBorders>
              <w:top w:val="single" w:sz="4" w:space="0" w:color="auto"/>
              <w:bottom w:val="single" w:sz="4" w:space="0" w:color="auto"/>
            </w:tcBorders>
            <w:shd w:val="clear" w:color="auto" w:fill="auto"/>
            <w:vAlign w:val="center"/>
          </w:tcPr>
          <w:p w:rsidR="00316B64" w:rsidRPr="000254DE" w:rsidRDefault="00316B64" w:rsidP="00316B64">
            <w:pPr>
              <w:jc w:val="right"/>
              <w:rPr>
                <w:rFonts w:ascii="Arial" w:hAnsi="Arial" w:cs="Arial"/>
                <w:sz w:val="22"/>
                <w:szCs w:val="22"/>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r>
      <w:tr w:rsidR="00316B64" w:rsidRPr="000254DE"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0254DE" w:rsidRDefault="00316B64" w:rsidP="002B4431">
            <w:pPr>
              <w:ind w:firstLine="0"/>
              <w:rPr>
                <w:rFonts w:ascii="Arial" w:hAnsi="Arial" w:cs="Arial"/>
                <w:sz w:val="22"/>
                <w:szCs w:val="22"/>
              </w:rPr>
            </w:pPr>
            <w:r w:rsidRPr="000254DE">
              <w:rPr>
                <w:rFonts w:ascii="Arial" w:hAnsi="Arial" w:cs="Arial"/>
                <w:sz w:val="22"/>
                <w:szCs w:val="22"/>
              </w:rPr>
              <w:t>2</w:t>
            </w:r>
          </w:p>
        </w:tc>
        <w:tc>
          <w:tcPr>
            <w:tcW w:w="200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767"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1648" w:type="dxa"/>
            <w:tcBorders>
              <w:top w:val="single" w:sz="4" w:space="0" w:color="auto"/>
              <w:bottom w:val="single" w:sz="4" w:space="0" w:color="auto"/>
            </w:tcBorders>
            <w:vAlign w:val="center"/>
          </w:tcPr>
          <w:p w:rsidR="00316B64" w:rsidRPr="000254DE" w:rsidRDefault="00316B64" w:rsidP="00316B64">
            <w:pPr>
              <w:rPr>
                <w:rFonts w:ascii="Arial" w:hAnsi="Arial" w:cs="Arial"/>
                <w:sz w:val="22"/>
                <w:szCs w:val="22"/>
              </w:rPr>
            </w:pPr>
          </w:p>
        </w:tc>
        <w:tc>
          <w:tcPr>
            <w:tcW w:w="633" w:type="dxa"/>
            <w:tcBorders>
              <w:top w:val="single" w:sz="4" w:space="0" w:color="auto"/>
              <w:bottom w:val="single" w:sz="4" w:space="0" w:color="auto"/>
            </w:tcBorders>
            <w:shd w:val="clear" w:color="auto" w:fill="auto"/>
            <w:vAlign w:val="center"/>
          </w:tcPr>
          <w:p w:rsidR="00316B64" w:rsidRPr="000254DE" w:rsidRDefault="00316B64" w:rsidP="00316B64">
            <w:pPr>
              <w:rPr>
                <w:rFonts w:ascii="Arial" w:hAnsi="Arial" w:cs="Arial"/>
                <w:sz w:val="22"/>
                <w:szCs w:val="22"/>
              </w:rPr>
            </w:pPr>
          </w:p>
        </w:tc>
        <w:tc>
          <w:tcPr>
            <w:tcW w:w="512" w:type="dxa"/>
            <w:tcBorders>
              <w:top w:val="single" w:sz="4" w:space="0" w:color="auto"/>
              <w:bottom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c>
          <w:tcPr>
            <w:tcW w:w="1003" w:type="dxa"/>
            <w:tcBorders>
              <w:top w:val="single" w:sz="4" w:space="0" w:color="auto"/>
              <w:bottom w:val="single" w:sz="4" w:space="0" w:color="auto"/>
            </w:tcBorders>
            <w:shd w:val="clear" w:color="auto" w:fill="auto"/>
            <w:vAlign w:val="center"/>
          </w:tcPr>
          <w:p w:rsidR="00316B64" w:rsidRPr="000254DE" w:rsidRDefault="00316B64" w:rsidP="00316B64">
            <w:pPr>
              <w:jc w:val="right"/>
              <w:rPr>
                <w:rFonts w:ascii="Arial" w:hAnsi="Arial" w:cs="Arial"/>
                <w:sz w:val="22"/>
                <w:szCs w:val="22"/>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0254DE" w:rsidRDefault="00316B64" w:rsidP="00316B64">
            <w:pPr>
              <w:jc w:val="center"/>
              <w:rPr>
                <w:rFonts w:ascii="Arial" w:hAnsi="Arial" w:cs="Arial"/>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r w:rsidR="00316B64" w:rsidRPr="000254DE"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right"/>
              <w:rPr>
                <w:rFonts w:ascii="Arial" w:hAnsi="Arial" w:cs="Arial"/>
                <w:sz w:val="22"/>
                <w:szCs w:val="22"/>
              </w:rPr>
            </w:pPr>
            <w:r w:rsidRPr="000254DE">
              <w:rPr>
                <w:rFonts w:ascii="Arial" w:hAnsi="Arial" w:cs="Arial"/>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0254DE" w:rsidRDefault="00316B64" w:rsidP="00316B64">
            <w:pPr>
              <w:pStyle w:val="affffb"/>
              <w:jc w:val="center"/>
              <w:rPr>
                <w:rFonts w:ascii="Arial" w:hAnsi="Arial" w:cs="Arial"/>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0254DE" w:rsidRDefault="00316B64" w:rsidP="00316B64">
            <w:pPr>
              <w:pStyle w:val="affffb"/>
              <w:jc w:val="center"/>
              <w:rPr>
                <w:rFonts w:ascii="Arial" w:hAnsi="Arial" w:cs="Arial"/>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0254DE" w:rsidRDefault="00316B64" w:rsidP="00316B64">
            <w:pPr>
              <w:pStyle w:val="affffb"/>
              <w:jc w:val="right"/>
              <w:rPr>
                <w:rFonts w:ascii="Arial" w:hAnsi="Arial" w:cs="Arial"/>
                <w:b/>
                <w:sz w:val="22"/>
                <w:szCs w:val="22"/>
              </w:rPr>
            </w:pPr>
          </w:p>
        </w:tc>
      </w:tr>
    </w:tbl>
    <w:p w:rsidR="00316B64" w:rsidRPr="000254DE" w:rsidRDefault="00316B64" w:rsidP="00316B64">
      <w:pPr>
        <w:rPr>
          <w:rFonts w:ascii="Arial" w:hAnsi="Arial" w:cs="Arial"/>
          <w:b/>
          <w:sz w:val="22"/>
          <w:szCs w:val="22"/>
        </w:rPr>
      </w:pPr>
    </w:p>
    <w:p w:rsidR="00316B64" w:rsidRPr="000254DE" w:rsidRDefault="00316B64" w:rsidP="002B4431">
      <w:pPr>
        <w:ind w:left="567" w:firstLine="0"/>
        <w:rPr>
          <w:rFonts w:ascii="Arial" w:hAnsi="Arial" w:cs="Arial"/>
          <w:sz w:val="22"/>
          <w:szCs w:val="22"/>
        </w:rPr>
      </w:pPr>
      <w:r w:rsidRPr="000254DE">
        <w:rPr>
          <w:rFonts w:ascii="Arial" w:hAnsi="Arial" w:cs="Arial"/>
          <w:b/>
          <w:sz w:val="22"/>
          <w:szCs w:val="22"/>
        </w:rPr>
        <w:t>2. Общая стоимость поставляемой по спецификации продукции составляет:</w:t>
      </w:r>
      <w:r w:rsidRPr="000254DE">
        <w:rPr>
          <w:rFonts w:ascii="Arial" w:hAnsi="Arial" w:cs="Arial"/>
          <w:sz w:val="22"/>
          <w:szCs w:val="22"/>
        </w:rPr>
        <w:t xml:space="preserve"> </w:t>
      </w:r>
      <w:r w:rsidR="002B4431" w:rsidRPr="000254DE">
        <w:rPr>
          <w:rFonts w:ascii="Arial" w:hAnsi="Arial" w:cs="Arial"/>
          <w:b/>
          <w:sz w:val="22"/>
          <w:szCs w:val="22"/>
        </w:rPr>
        <w:t>_______________</w:t>
      </w:r>
      <w:r w:rsidRPr="000254DE">
        <w:rPr>
          <w:rFonts w:ascii="Arial" w:hAnsi="Arial" w:cs="Arial"/>
          <w:sz w:val="22"/>
          <w:szCs w:val="22"/>
        </w:rPr>
        <w:t xml:space="preserve">, в </w:t>
      </w:r>
      <w:proofErr w:type="spellStart"/>
      <w:r w:rsidRPr="000254DE">
        <w:rPr>
          <w:rFonts w:ascii="Arial" w:hAnsi="Arial" w:cs="Arial"/>
          <w:sz w:val="22"/>
          <w:szCs w:val="22"/>
        </w:rPr>
        <w:t>т.ч</w:t>
      </w:r>
      <w:proofErr w:type="spellEnd"/>
      <w:r w:rsidRPr="000254DE">
        <w:rPr>
          <w:rFonts w:ascii="Arial" w:hAnsi="Arial" w:cs="Arial"/>
          <w:sz w:val="22"/>
          <w:szCs w:val="22"/>
        </w:rPr>
        <w:t xml:space="preserve">. НДС-18% в сумме </w:t>
      </w:r>
      <w:r w:rsidR="002B4431" w:rsidRPr="000254DE">
        <w:rPr>
          <w:rFonts w:ascii="Arial" w:hAnsi="Arial" w:cs="Arial"/>
          <w:b/>
          <w:sz w:val="22"/>
          <w:szCs w:val="22"/>
        </w:rPr>
        <w:t>____________</w:t>
      </w:r>
      <w:r w:rsidRPr="000254DE">
        <w:rPr>
          <w:rFonts w:ascii="Arial" w:hAnsi="Arial" w:cs="Arial"/>
          <w:sz w:val="22"/>
          <w:szCs w:val="22"/>
        </w:rPr>
        <w:t>руб., в цену продукции включены все налоги и обязательные платежи, все скидки, тара, упаковка, транспортные и иные расходы, связанные с</w:t>
      </w:r>
      <w:r w:rsidR="002B4431" w:rsidRPr="000254DE">
        <w:rPr>
          <w:rFonts w:ascii="Arial" w:hAnsi="Arial" w:cs="Arial"/>
          <w:sz w:val="22"/>
          <w:szCs w:val="22"/>
        </w:rPr>
        <w:t xml:space="preserve"> доставкой </w:t>
      </w:r>
      <w:r w:rsidRPr="000254DE">
        <w:rPr>
          <w:rFonts w:ascii="Arial" w:hAnsi="Arial" w:cs="Arial"/>
          <w:sz w:val="22"/>
          <w:szCs w:val="22"/>
        </w:rPr>
        <w:t xml:space="preserve">продукции.  </w:t>
      </w:r>
    </w:p>
    <w:p w:rsidR="00316B64" w:rsidRPr="000254DE" w:rsidRDefault="002B4431" w:rsidP="002B4431">
      <w:pPr>
        <w:ind w:left="567" w:firstLine="0"/>
        <w:rPr>
          <w:rFonts w:ascii="Arial" w:hAnsi="Arial" w:cs="Arial"/>
          <w:sz w:val="22"/>
          <w:szCs w:val="22"/>
        </w:rPr>
      </w:pPr>
      <w:r w:rsidRPr="000254DE">
        <w:rPr>
          <w:rFonts w:ascii="Arial" w:hAnsi="Arial" w:cs="Arial"/>
          <w:b/>
          <w:sz w:val="22"/>
          <w:szCs w:val="22"/>
        </w:rPr>
        <w:t xml:space="preserve">3. Срок </w:t>
      </w:r>
      <w:r w:rsidR="00316B64" w:rsidRPr="000254DE">
        <w:rPr>
          <w:rFonts w:ascii="Arial" w:hAnsi="Arial" w:cs="Arial"/>
          <w:b/>
          <w:sz w:val="22"/>
          <w:szCs w:val="22"/>
        </w:rPr>
        <w:t>поставки:</w:t>
      </w:r>
      <w:r w:rsidRPr="000254DE">
        <w:rPr>
          <w:rFonts w:ascii="Arial" w:hAnsi="Arial" w:cs="Arial"/>
          <w:b/>
          <w:sz w:val="22"/>
          <w:szCs w:val="22"/>
        </w:rPr>
        <w:t xml:space="preserve"> </w:t>
      </w:r>
      <w:r w:rsidR="00334AA3" w:rsidRPr="000254DE">
        <w:rPr>
          <w:rFonts w:ascii="Arial" w:hAnsi="Arial" w:cs="Arial"/>
          <w:sz w:val="22"/>
          <w:szCs w:val="22"/>
        </w:rPr>
        <w:t>до 27 ноября</w:t>
      </w:r>
      <w:r w:rsidR="009837E0" w:rsidRPr="000254DE">
        <w:rPr>
          <w:rFonts w:ascii="Arial" w:hAnsi="Arial" w:cs="Arial"/>
          <w:sz w:val="22"/>
          <w:szCs w:val="22"/>
        </w:rPr>
        <w:t xml:space="preserve"> 2016</w:t>
      </w:r>
      <w:proofErr w:type="gramStart"/>
      <w:r w:rsidR="009837E0" w:rsidRPr="000254DE">
        <w:rPr>
          <w:rFonts w:ascii="Arial" w:hAnsi="Arial" w:cs="Arial"/>
          <w:sz w:val="22"/>
          <w:szCs w:val="22"/>
        </w:rPr>
        <w:t>г.</w:t>
      </w:r>
      <w:r w:rsidRPr="000254DE">
        <w:rPr>
          <w:rFonts w:ascii="Arial" w:hAnsi="Arial" w:cs="Arial"/>
          <w:sz w:val="22"/>
          <w:szCs w:val="22"/>
        </w:rPr>
        <w:t>.</w:t>
      </w:r>
      <w:proofErr w:type="gramEnd"/>
    </w:p>
    <w:p w:rsidR="00316B64" w:rsidRPr="000254DE" w:rsidRDefault="00316B64" w:rsidP="002B4431">
      <w:pPr>
        <w:ind w:left="567" w:right="-365" w:firstLine="0"/>
        <w:rPr>
          <w:rFonts w:ascii="Arial" w:hAnsi="Arial" w:cs="Arial"/>
          <w:sz w:val="22"/>
          <w:szCs w:val="22"/>
        </w:rPr>
      </w:pPr>
      <w:r w:rsidRPr="000254DE">
        <w:rPr>
          <w:rFonts w:ascii="Arial" w:hAnsi="Arial" w:cs="Arial"/>
          <w:b/>
          <w:color w:val="000000"/>
          <w:sz w:val="22"/>
          <w:szCs w:val="22"/>
        </w:rPr>
        <w:t xml:space="preserve">4. </w:t>
      </w:r>
      <w:r w:rsidRPr="000254DE">
        <w:rPr>
          <w:rFonts w:ascii="Arial" w:hAnsi="Arial" w:cs="Arial"/>
          <w:b/>
          <w:sz w:val="22"/>
          <w:szCs w:val="22"/>
        </w:rPr>
        <w:t>Способ доставки:</w:t>
      </w:r>
      <w:r w:rsidR="002B4431" w:rsidRPr="000254DE">
        <w:rPr>
          <w:rFonts w:ascii="Arial" w:hAnsi="Arial" w:cs="Arial"/>
          <w:b/>
          <w:sz w:val="22"/>
          <w:szCs w:val="22"/>
        </w:rPr>
        <w:t xml:space="preserve"> </w:t>
      </w:r>
      <w:r w:rsidRPr="000254DE">
        <w:rPr>
          <w:rFonts w:ascii="Arial" w:hAnsi="Arial" w:cs="Arial"/>
          <w:sz w:val="22"/>
          <w:szCs w:val="22"/>
        </w:rPr>
        <w:t>Автотранспортом до склада Покупателя.</w:t>
      </w:r>
    </w:p>
    <w:p w:rsidR="00316B64" w:rsidRPr="000254DE" w:rsidRDefault="002B4431" w:rsidP="002B4431">
      <w:pPr>
        <w:ind w:left="567" w:right="-365" w:firstLine="0"/>
        <w:rPr>
          <w:rFonts w:ascii="Arial" w:hAnsi="Arial" w:cs="Arial"/>
          <w:b/>
          <w:color w:val="000000"/>
          <w:sz w:val="22"/>
          <w:szCs w:val="22"/>
        </w:rPr>
      </w:pPr>
      <w:r w:rsidRPr="000254DE">
        <w:rPr>
          <w:rFonts w:ascii="Arial" w:hAnsi="Arial" w:cs="Arial"/>
          <w:b/>
          <w:color w:val="000000"/>
          <w:sz w:val="22"/>
          <w:szCs w:val="22"/>
        </w:rPr>
        <w:t>5</w:t>
      </w:r>
      <w:r w:rsidR="00316B64" w:rsidRPr="000254DE">
        <w:rPr>
          <w:rFonts w:ascii="Arial" w:hAnsi="Arial" w:cs="Arial"/>
          <w:b/>
          <w:color w:val="000000"/>
          <w:sz w:val="22"/>
          <w:szCs w:val="22"/>
        </w:rPr>
        <w:t xml:space="preserve">. Реквизиты Грузополучателя: </w:t>
      </w:r>
      <w:r w:rsidR="00316B64" w:rsidRPr="000254DE">
        <w:rPr>
          <w:rFonts w:ascii="Arial" w:hAnsi="Arial" w:cs="Arial"/>
          <w:bCs/>
          <w:sz w:val="22"/>
          <w:szCs w:val="22"/>
        </w:rPr>
        <w:t>филиал «</w:t>
      </w:r>
      <w:r w:rsidR="00316B64" w:rsidRPr="000254DE">
        <w:rPr>
          <w:rFonts w:ascii="Arial" w:hAnsi="Arial" w:cs="Arial"/>
          <w:color w:val="000000"/>
          <w:sz w:val="22"/>
          <w:szCs w:val="22"/>
        </w:rPr>
        <w:t xml:space="preserve">Березовская ГРЭС» </w:t>
      </w:r>
      <w:r w:rsidR="009837E0" w:rsidRPr="000254DE">
        <w:rPr>
          <w:rFonts w:ascii="Arial" w:hAnsi="Arial" w:cs="Arial"/>
          <w:bCs/>
          <w:sz w:val="22"/>
          <w:szCs w:val="22"/>
        </w:rPr>
        <w:t>ПАО «</w:t>
      </w:r>
      <w:proofErr w:type="spellStart"/>
      <w:r w:rsidR="009837E0" w:rsidRPr="000254DE">
        <w:rPr>
          <w:rFonts w:ascii="Arial" w:hAnsi="Arial" w:cs="Arial"/>
          <w:bCs/>
          <w:sz w:val="22"/>
          <w:szCs w:val="22"/>
        </w:rPr>
        <w:t>Юнипро</w:t>
      </w:r>
      <w:proofErr w:type="spellEnd"/>
      <w:r w:rsidR="00316B64" w:rsidRPr="000254DE">
        <w:rPr>
          <w:rFonts w:ascii="Arial" w:hAnsi="Arial" w:cs="Arial"/>
          <w:bCs/>
          <w:sz w:val="22"/>
          <w:szCs w:val="22"/>
        </w:rPr>
        <w:t>»</w:t>
      </w:r>
    </w:p>
    <w:p w:rsidR="00316B64" w:rsidRPr="000254DE" w:rsidRDefault="002B4431" w:rsidP="002B4431">
      <w:pPr>
        <w:pStyle w:val="affe"/>
        <w:tabs>
          <w:tab w:val="num" w:pos="0"/>
          <w:tab w:val="num" w:pos="851"/>
        </w:tabs>
        <w:ind w:left="567" w:right="-2" w:firstLine="0"/>
        <w:rPr>
          <w:rFonts w:ascii="Arial" w:hAnsi="Arial" w:cs="Arial"/>
          <w:sz w:val="22"/>
          <w:szCs w:val="22"/>
        </w:rPr>
      </w:pPr>
      <w:r w:rsidRPr="000254DE">
        <w:rPr>
          <w:rFonts w:ascii="Arial" w:hAnsi="Arial" w:cs="Arial"/>
          <w:sz w:val="22"/>
          <w:szCs w:val="22"/>
        </w:rPr>
        <w:t>5</w:t>
      </w:r>
      <w:r w:rsidR="00316B64" w:rsidRPr="000254DE">
        <w:rPr>
          <w:rFonts w:ascii="Arial" w:hAnsi="Arial" w:cs="Arial"/>
          <w:sz w:val="22"/>
          <w:szCs w:val="22"/>
        </w:rPr>
        <w:t xml:space="preserve">.1. Местонахождение грузополучателя: 662328, Красноярский край, </w:t>
      </w:r>
      <w:proofErr w:type="spellStart"/>
      <w:r w:rsidR="00316B64" w:rsidRPr="000254DE">
        <w:rPr>
          <w:rFonts w:ascii="Arial" w:hAnsi="Arial" w:cs="Arial"/>
          <w:sz w:val="22"/>
          <w:szCs w:val="22"/>
        </w:rPr>
        <w:t>Шарыповский</w:t>
      </w:r>
      <w:proofErr w:type="spellEnd"/>
      <w:r w:rsidR="00316B64" w:rsidRPr="000254DE">
        <w:rPr>
          <w:rFonts w:ascii="Arial" w:hAnsi="Arial" w:cs="Arial"/>
          <w:sz w:val="22"/>
          <w:szCs w:val="22"/>
        </w:rPr>
        <w:t xml:space="preserve"> район, с. Холмогорское, </w:t>
      </w:r>
      <w:proofErr w:type="spellStart"/>
      <w:r w:rsidR="00316B64" w:rsidRPr="000254DE">
        <w:rPr>
          <w:rFonts w:ascii="Arial" w:hAnsi="Arial" w:cs="Arial"/>
          <w:sz w:val="22"/>
          <w:szCs w:val="22"/>
        </w:rPr>
        <w:t>промбаза</w:t>
      </w:r>
      <w:proofErr w:type="spellEnd"/>
      <w:r w:rsidR="00316B64" w:rsidRPr="000254DE">
        <w:rPr>
          <w:rFonts w:ascii="Arial" w:hAnsi="Arial" w:cs="Arial"/>
          <w:sz w:val="22"/>
          <w:szCs w:val="22"/>
        </w:rPr>
        <w:t xml:space="preserve"> "Энергетиков", строение  </w:t>
      </w:r>
    </w:p>
    <w:p w:rsidR="00316B64" w:rsidRPr="000254DE" w:rsidRDefault="00316B64" w:rsidP="00316B64">
      <w:pPr>
        <w:rPr>
          <w:rFonts w:ascii="Arial" w:hAnsi="Arial" w:cs="Arial"/>
          <w:b/>
          <w:sz w:val="22"/>
          <w:szCs w:val="22"/>
          <w:lang w:val="sr-Cyrl-CS"/>
        </w:rPr>
      </w:pPr>
    </w:p>
    <w:p w:rsidR="00316B64" w:rsidRPr="000254DE" w:rsidRDefault="00316B64" w:rsidP="00316B64">
      <w:pPr>
        <w:tabs>
          <w:tab w:val="left" w:pos="9720"/>
        </w:tabs>
        <w:ind w:right="-365"/>
        <w:rPr>
          <w:rFonts w:ascii="Arial" w:hAnsi="Arial" w:cs="Arial"/>
          <w:b/>
          <w:color w:val="000000"/>
          <w:sz w:val="22"/>
          <w:szCs w:val="22"/>
        </w:rPr>
      </w:pPr>
      <w:r w:rsidRPr="000254DE">
        <w:rPr>
          <w:rFonts w:ascii="Arial" w:hAnsi="Arial" w:cs="Arial"/>
          <w:b/>
          <w:color w:val="000000"/>
          <w:sz w:val="22"/>
          <w:szCs w:val="22"/>
        </w:rPr>
        <w:t xml:space="preserve">__________________ </w:t>
      </w:r>
      <w:proofErr w:type="spellStart"/>
      <w:r w:rsidR="002B4431" w:rsidRPr="000254DE">
        <w:rPr>
          <w:rFonts w:ascii="Arial" w:hAnsi="Arial" w:cs="Arial"/>
          <w:b/>
          <w:color w:val="000000"/>
          <w:sz w:val="22"/>
          <w:szCs w:val="22"/>
        </w:rPr>
        <w:t>м.п</w:t>
      </w:r>
      <w:proofErr w:type="spellEnd"/>
      <w:r w:rsidR="002B4431" w:rsidRPr="000254DE">
        <w:rPr>
          <w:rFonts w:ascii="Arial" w:hAnsi="Arial" w:cs="Arial"/>
          <w:b/>
          <w:color w:val="000000"/>
          <w:sz w:val="22"/>
          <w:szCs w:val="22"/>
        </w:rPr>
        <w:t>.</w:t>
      </w:r>
      <w:r w:rsidRPr="000254DE">
        <w:rPr>
          <w:rFonts w:ascii="Arial" w:hAnsi="Arial" w:cs="Arial"/>
          <w:b/>
          <w:color w:val="000000"/>
          <w:sz w:val="22"/>
          <w:szCs w:val="22"/>
        </w:rPr>
        <w:t xml:space="preserve">                              _______________</w:t>
      </w:r>
      <w:proofErr w:type="spellStart"/>
      <w:r w:rsidR="002B4431" w:rsidRPr="000254DE">
        <w:rPr>
          <w:rFonts w:ascii="Arial" w:hAnsi="Arial" w:cs="Arial"/>
          <w:b/>
          <w:color w:val="000000"/>
          <w:sz w:val="22"/>
          <w:szCs w:val="22"/>
        </w:rPr>
        <w:t>м.п</w:t>
      </w:r>
      <w:proofErr w:type="spellEnd"/>
      <w:r w:rsidR="002B4431" w:rsidRPr="000254DE">
        <w:rPr>
          <w:rFonts w:ascii="Arial" w:hAnsi="Arial" w:cs="Arial"/>
          <w:b/>
          <w:color w:val="000000"/>
          <w:sz w:val="22"/>
          <w:szCs w:val="22"/>
        </w:rPr>
        <w:t>.</w:t>
      </w:r>
      <w:r w:rsidRPr="000254DE">
        <w:rPr>
          <w:rFonts w:ascii="Arial" w:hAnsi="Arial" w:cs="Arial"/>
          <w:b/>
          <w:color w:val="000000"/>
          <w:sz w:val="22"/>
          <w:szCs w:val="22"/>
        </w:rPr>
        <w:t xml:space="preserve"> </w:t>
      </w:r>
    </w:p>
    <w:p w:rsidR="007031B8" w:rsidRPr="000254DE" w:rsidRDefault="00406535" w:rsidP="000E2B07">
      <w:pPr>
        <w:pStyle w:val="1"/>
        <w:rPr>
          <w:rFonts w:cs="Arial"/>
          <w:sz w:val="22"/>
          <w:szCs w:val="22"/>
        </w:rPr>
      </w:pPr>
      <w:bookmarkStart w:id="79" w:name="_Toc427744519"/>
      <w:r w:rsidRPr="000254DE">
        <w:rPr>
          <w:rFonts w:cs="Arial"/>
          <w:sz w:val="22"/>
          <w:szCs w:val="22"/>
        </w:rPr>
        <w:lastRenderedPageBreak/>
        <w:t>Т</w:t>
      </w:r>
      <w:r w:rsidR="00B1053C" w:rsidRPr="000254DE">
        <w:rPr>
          <w:rFonts w:cs="Arial"/>
          <w:sz w:val="22"/>
          <w:szCs w:val="22"/>
        </w:rPr>
        <w:t>ЕХНИЧЕСКАЯ ЧАСТЬ</w:t>
      </w:r>
      <w:bookmarkEnd w:id="79"/>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9837E0" w:rsidRPr="000254DE">
        <w:rPr>
          <w:rFonts w:ascii="Arial" w:hAnsi="Arial" w:cs="Arial"/>
          <w:b/>
          <w:sz w:val="22"/>
          <w:szCs w:val="22"/>
        </w:rPr>
        <w:t>кабельной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Pr="000254DE"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3827"/>
      </w:tblGrid>
      <w:tr w:rsidR="007D2108" w:rsidRPr="000254DE" w:rsidTr="007D2108">
        <w:trPr>
          <w:trHeight w:val="690"/>
        </w:trPr>
        <w:tc>
          <w:tcPr>
            <w:tcW w:w="846" w:type="dxa"/>
            <w:shd w:val="clear" w:color="auto" w:fill="auto"/>
            <w:vAlign w:val="center"/>
            <w:hideMark/>
          </w:tcPr>
          <w:p w:rsidR="007D2108" w:rsidRPr="000254DE" w:rsidRDefault="007D2108" w:rsidP="007D2108">
            <w:pPr>
              <w:spacing w:line="240" w:lineRule="auto"/>
              <w:ind w:firstLine="0"/>
              <w:jc w:val="center"/>
              <w:rPr>
                <w:rFonts w:ascii="Arial" w:hAnsi="Arial" w:cs="Arial"/>
                <w:b/>
                <w:bCs/>
                <w:color w:val="000000"/>
                <w:sz w:val="22"/>
                <w:szCs w:val="22"/>
              </w:rPr>
            </w:pPr>
            <w:r w:rsidRPr="000254DE">
              <w:rPr>
                <w:rFonts w:ascii="Arial" w:hAnsi="Arial" w:cs="Arial"/>
                <w:b/>
                <w:bCs/>
                <w:color w:val="000000"/>
                <w:sz w:val="22"/>
                <w:szCs w:val="22"/>
              </w:rPr>
              <w:t>№ п/п</w:t>
            </w:r>
          </w:p>
        </w:tc>
        <w:tc>
          <w:tcPr>
            <w:tcW w:w="4961" w:type="dxa"/>
            <w:shd w:val="clear" w:color="auto" w:fill="auto"/>
            <w:vAlign w:val="center"/>
            <w:hideMark/>
          </w:tcPr>
          <w:p w:rsidR="007D2108" w:rsidRPr="000254DE" w:rsidRDefault="007D2108" w:rsidP="007D2108">
            <w:pPr>
              <w:spacing w:line="240" w:lineRule="auto"/>
              <w:ind w:firstLine="0"/>
              <w:jc w:val="left"/>
              <w:rPr>
                <w:rFonts w:ascii="Arial" w:hAnsi="Arial" w:cs="Arial"/>
                <w:b/>
                <w:bCs/>
                <w:color w:val="000000"/>
                <w:sz w:val="22"/>
                <w:szCs w:val="22"/>
              </w:rPr>
            </w:pPr>
            <w:r w:rsidRPr="000254DE">
              <w:rPr>
                <w:rFonts w:ascii="Arial" w:hAnsi="Arial" w:cs="Arial"/>
                <w:b/>
                <w:bCs/>
                <w:color w:val="000000"/>
                <w:sz w:val="22"/>
                <w:szCs w:val="22"/>
              </w:rPr>
              <w:t>Наименование продукции</w:t>
            </w:r>
          </w:p>
        </w:tc>
        <w:tc>
          <w:tcPr>
            <w:tcW w:w="3827" w:type="dxa"/>
            <w:shd w:val="clear" w:color="auto" w:fill="auto"/>
            <w:noWrap/>
            <w:vAlign w:val="center"/>
            <w:hideMark/>
          </w:tcPr>
          <w:p w:rsidR="007D2108" w:rsidRPr="000254DE" w:rsidRDefault="007D2108" w:rsidP="007D2108">
            <w:pPr>
              <w:spacing w:line="240" w:lineRule="auto"/>
              <w:ind w:firstLine="0"/>
              <w:jc w:val="left"/>
              <w:rPr>
                <w:rFonts w:ascii="Arial" w:hAnsi="Arial" w:cs="Arial"/>
                <w:b/>
                <w:bCs/>
                <w:color w:val="000000"/>
                <w:sz w:val="22"/>
                <w:szCs w:val="22"/>
              </w:rPr>
            </w:pPr>
            <w:r w:rsidRPr="000254DE">
              <w:rPr>
                <w:rFonts w:ascii="Arial" w:hAnsi="Arial" w:cs="Arial"/>
                <w:b/>
                <w:bCs/>
                <w:color w:val="000000"/>
                <w:sz w:val="22"/>
                <w:szCs w:val="22"/>
              </w:rPr>
              <w:t>ГОСТ, ТУ</w:t>
            </w:r>
          </w:p>
        </w:tc>
      </w:tr>
      <w:tr w:rsidR="000254DE" w:rsidRPr="000254DE" w:rsidTr="007D2108">
        <w:trPr>
          <w:trHeight w:val="300"/>
        </w:trPr>
        <w:tc>
          <w:tcPr>
            <w:tcW w:w="846" w:type="dxa"/>
            <w:shd w:val="clear" w:color="auto" w:fill="auto"/>
            <w:vAlign w:val="center"/>
            <w:hideMark/>
          </w:tcPr>
          <w:p w:rsidR="000254DE" w:rsidRPr="000254DE" w:rsidRDefault="000254DE" w:rsidP="000254DE">
            <w:pPr>
              <w:spacing w:line="240" w:lineRule="auto"/>
              <w:ind w:firstLine="0"/>
              <w:rPr>
                <w:rFonts w:ascii="Arial" w:hAnsi="Arial" w:cs="Arial"/>
                <w:color w:val="000000"/>
                <w:sz w:val="22"/>
                <w:szCs w:val="22"/>
              </w:rPr>
            </w:pPr>
            <w:r w:rsidRPr="000254DE">
              <w:rPr>
                <w:rFonts w:ascii="Arial" w:hAnsi="Arial" w:cs="Arial"/>
                <w:color w:val="000000"/>
                <w:sz w:val="22"/>
                <w:szCs w:val="22"/>
              </w:rPr>
              <w:t>1</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асинхронный трехфазный с короткозамкнутым ротором АИР80В4У2 380В IM3081 1,5кВт 1500об/мин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7D2108">
        <w:trPr>
          <w:trHeight w:val="300"/>
        </w:trPr>
        <w:tc>
          <w:tcPr>
            <w:tcW w:w="846" w:type="dxa"/>
            <w:shd w:val="clear" w:color="auto" w:fill="auto"/>
            <w:noWrap/>
            <w:vAlign w:val="center"/>
            <w:hideMark/>
          </w:tcPr>
          <w:p w:rsidR="000254DE" w:rsidRPr="000254DE" w:rsidRDefault="000254DE" w:rsidP="000254DE">
            <w:pPr>
              <w:spacing w:line="240" w:lineRule="auto"/>
              <w:ind w:firstLine="0"/>
              <w:rPr>
                <w:rFonts w:ascii="Arial" w:hAnsi="Arial" w:cs="Arial"/>
                <w:color w:val="000000"/>
                <w:sz w:val="22"/>
                <w:szCs w:val="22"/>
              </w:rPr>
            </w:pPr>
            <w:r w:rsidRPr="000254DE">
              <w:rPr>
                <w:rFonts w:ascii="Arial" w:hAnsi="Arial" w:cs="Arial"/>
                <w:color w:val="000000"/>
                <w:sz w:val="22"/>
                <w:szCs w:val="22"/>
              </w:rPr>
              <w:t>2</w:t>
            </w:r>
          </w:p>
        </w:tc>
        <w:tc>
          <w:tcPr>
            <w:tcW w:w="4961" w:type="dxa"/>
            <w:shd w:val="clear" w:color="auto" w:fill="auto"/>
            <w:noWrap/>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асинхронный 4АА56В4НЛУ3 0,18кВт 1350об/мин 127/220В монтажное исполнение IM1001 Тип и серия-асинхронный(4АА), Применение-общепромышленный, Напряжение питающей сети-127/220В, Монтажное исполнение-IM1001, Климатическое исполнение и категория размещения-УЗ, Частота тока</w:t>
            </w:r>
            <w:proofErr w:type="gramStart"/>
            <w:r w:rsidRPr="000254DE">
              <w:rPr>
                <w:rFonts w:ascii="Arial" w:hAnsi="Arial" w:cs="Arial"/>
                <w:color w:val="000000"/>
                <w:sz w:val="22"/>
                <w:szCs w:val="22"/>
              </w:rPr>
              <w:t>-.,</w:t>
            </w:r>
            <w:proofErr w:type="gramEnd"/>
            <w:r w:rsidRPr="000254DE">
              <w:rPr>
                <w:rFonts w:ascii="Arial" w:hAnsi="Arial" w:cs="Arial"/>
                <w:color w:val="000000"/>
                <w:sz w:val="22"/>
                <w:szCs w:val="22"/>
              </w:rPr>
              <w:t xml:space="preserve"> Частота вращения, об/мин-1350, Мощность-0,18кВт,</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 НД Производителя</w:t>
            </w:r>
          </w:p>
        </w:tc>
      </w:tr>
      <w:tr w:rsidR="000254DE" w:rsidRPr="000254DE" w:rsidTr="009837E0">
        <w:trPr>
          <w:trHeight w:val="155"/>
        </w:trPr>
        <w:tc>
          <w:tcPr>
            <w:tcW w:w="846" w:type="dxa"/>
            <w:shd w:val="clear" w:color="auto" w:fill="auto"/>
            <w:noWrap/>
            <w:vAlign w:val="center"/>
            <w:hideMark/>
          </w:tcPr>
          <w:p w:rsidR="000254DE" w:rsidRPr="000254DE" w:rsidRDefault="000254DE" w:rsidP="000254DE">
            <w:pPr>
              <w:spacing w:line="240" w:lineRule="auto"/>
              <w:ind w:firstLine="0"/>
              <w:rPr>
                <w:rFonts w:ascii="Arial" w:hAnsi="Arial" w:cs="Arial"/>
                <w:color w:val="000000"/>
                <w:sz w:val="22"/>
                <w:szCs w:val="22"/>
              </w:rPr>
            </w:pPr>
            <w:r w:rsidRPr="000254DE">
              <w:rPr>
                <w:rFonts w:ascii="Arial" w:hAnsi="Arial" w:cs="Arial"/>
                <w:color w:val="000000"/>
                <w:sz w:val="22"/>
                <w:szCs w:val="22"/>
              </w:rPr>
              <w:t>3</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асинхронный трехфазный с короткозамкнутым ротором с повышенным скольжением 4АМС80А4У3 380В IM3001 1,3кВт 1370об/мин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161"/>
        </w:trPr>
        <w:tc>
          <w:tcPr>
            <w:tcW w:w="846" w:type="dxa"/>
            <w:shd w:val="clear" w:color="auto" w:fill="auto"/>
            <w:noWrap/>
            <w:vAlign w:val="center"/>
            <w:hideMark/>
          </w:tcPr>
          <w:p w:rsidR="000254DE" w:rsidRPr="000254DE" w:rsidRDefault="000254DE" w:rsidP="000254DE">
            <w:pPr>
              <w:spacing w:line="240" w:lineRule="auto"/>
              <w:ind w:firstLine="0"/>
              <w:rPr>
                <w:rFonts w:ascii="Arial" w:hAnsi="Arial" w:cs="Arial"/>
                <w:color w:val="000000"/>
                <w:sz w:val="22"/>
                <w:szCs w:val="22"/>
              </w:rPr>
            </w:pPr>
            <w:r w:rsidRPr="000254DE">
              <w:rPr>
                <w:rFonts w:ascii="Arial" w:hAnsi="Arial" w:cs="Arial"/>
                <w:color w:val="000000"/>
                <w:sz w:val="22"/>
                <w:szCs w:val="22"/>
              </w:rPr>
              <w:t>4</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 xml:space="preserve">Двигатель </w:t>
            </w:r>
            <w:proofErr w:type="gramStart"/>
            <w:r w:rsidRPr="000254DE">
              <w:rPr>
                <w:rFonts w:ascii="Arial" w:hAnsi="Arial" w:cs="Arial"/>
                <w:color w:val="000000"/>
                <w:sz w:val="22"/>
                <w:szCs w:val="22"/>
              </w:rPr>
              <w:t>электрический  асинхронный</w:t>
            </w:r>
            <w:proofErr w:type="gramEnd"/>
            <w:r w:rsidRPr="000254DE">
              <w:rPr>
                <w:rFonts w:ascii="Arial" w:hAnsi="Arial" w:cs="Arial"/>
                <w:color w:val="000000"/>
                <w:sz w:val="22"/>
                <w:szCs w:val="22"/>
              </w:rPr>
              <w:t xml:space="preserve"> трехфазный с короткозамкнутым ротором с повышенным скольжением 4АМС100S4У3 380В IM3001 3,2кВт 1390об/мин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hideMark/>
          </w:tcPr>
          <w:p w:rsidR="000254DE" w:rsidRPr="000254DE" w:rsidRDefault="000254DE" w:rsidP="000254DE">
            <w:pPr>
              <w:spacing w:line="240" w:lineRule="auto"/>
              <w:ind w:firstLine="0"/>
              <w:rPr>
                <w:rFonts w:ascii="Arial" w:hAnsi="Arial" w:cs="Arial"/>
                <w:color w:val="000000"/>
                <w:sz w:val="22"/>
                <w:szCs w:val="22"/>
              </w:rPr>
            </w:pPr>
            <w:r w:rsidRPr="000254DE">
              <w:rPr>
                <w:rFonts w:ascii="Arial" w:hAnsi="Arial" w:cs="Arial"/>
                <w:color w:val="000000"/>
                <w:sz w:val="22"/>
                <w:szCs w:val="22"/>
              </w:rPr>
              <w:t>5</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 xml:space="preserve">Двигатель </w:t>
            </w:r>
            <w:proofErr w:type="gramStart"/>
            <w:r w:rsidRPr="000254DE">
              <w:rPr>
                <w:rFonts w:ascii="Arial" w:hAnsi="Arial" w:cs="Arial"/>
                <w:color w:val="000000"/>
                <w:sz w:val="22"/>
                <w:szCs w:val="22"/>
              </w:rPr>
              <w:t>электрический  асинхронный</w:t>
            </w:r>
            <w:proofErr w:type="gramEnd"/>
            <w:r w:rsidRPr="000254DE">
              <w:rPr>
                <w:rFonts w:ascii="Arial" w:hAnsi="Arial" w:cs="Arial"/>
                <w:color w:val="000000"/>
                <w:sz w:val="22"/>
                <w:szCs w:val="22"/>
              </w:rPr>
              <w:t xml:space="preserve"> трехфазный с короткозамкнутым ротором АБ63А4У1 380В IM3281 0,25кВт 1380об/мин предназначен для привода осевого вентилятора системы охлаждения трансформаторов типа Д</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6</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 xml:space="preserve">Двигатель электрический асинхронный трехфазный с короткозамкнутым ротором с </w:t>
            </w:r>
            <w:r w:rsidRPr="000254DE">
              <w:rPr>
                <w:rFonts w:ascii="Arial" w:hAnsi="Arial" w:cs="Arial"/>
                <w:color w:val="000000"/>
                <w:sz w:val="22"/>
                <w:szCs w:val="22"/>
              </w:rPr>
              <w:lastRenderedPageBreak/>
              <w:t>повышенным скольжением 4АС100L4У3 380В IM3001 4,25кВт 1390об/мин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lastRenderedPageBreak/>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7</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4АС112М4У3 380В IM3001 5,6кВт 1390об/мин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8</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4АС132S4У3 380</w:t>
            </w:r>
            <w:proofErr w:type="gramStart"/>
            <w:r w:rsidRPr="000254DE">
              <w:rPr>
                <w:rFonts w:ascii="Arial" w:hAnsi="Arial" w:cs="Arial"/>
                <w:color w:val="000000"/>
                <w:sz w:val="22"/>
                <w:szCs w:val="22"/>
              </w:rPr>
              <w:t>В  IM</w:t>
            </w:r>
            <w:proofErr w:type="gramEnd"/>
            <w:r w:rsidRPr="000254DE">
              <w:rPr>
                <w:rFonts w:ascii="Arial" w:hAnsi="Arial" w:cs="Arial"/>
                <w:color w:val="000000"/>
                <w:sz w:val="22"/>
                <w:szCs w:val="22"/>
              </w:rPr>
              <w:t>3001 8,5кВт 1390об/мин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9</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асинхронный трехфазный с короткозамкнутым ротором АИР63В4У3 380В IM3081 0,37кВт 1360об/мин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10</w:t>
            </w:r>
          </w:p>
        </w:tc>
        <w:tc>
          <w:tcPr>
            <w:tcW w:w="4961" w:type="dxa"/>
            <w:shd w:val="clear" w:color="auto" w:fill="auto"/>
            <w:vAlign w:val="center"/>
          </w:tcPr>
          <w:p w:rsidR="000254DE" w:rsidRPr="004905B4"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асинхронный трехфазный с короткозамкнутым ротором АДМ80А6У2 380В IM308</w:t>
            </w:r>
            <w:r w:rsidR="004905B4">
              <w:rPr>
                <w:rFonts w:ascii="Arial" w:hAnsi="Arial" w:cs="Arial"/>
                <w:color w:val="000000"/>
                <w:sz w:val="22"/>
                <w:szCs w:val="22"/>
              </w:rPr>
              <w:t>1 0,</w:t>
            </w:r>
            <w:r w:rsidR="004905B4" w:rsidRPr="004905B4">
              <w:rPr>
                <w:rFonts w:ascii="Arial" w:hAnsi="Arial" w:cs="Arial"/>
                <w:color w:val="000000"/>
                <w:sz w:val="22"/>
                <w:szCs w:val="22"/>
              </w:rPr>
              <w:t>75</w:t>
            </w:r>
            <w:r w:rsidR="004905B4">
              <w:rPr>
                <w:rFonts w:ascii="Arial" w:hAnsi="Arial" w:cs="Arial"/>
                <w:color w:val="000000"/>
                <w:sz w:val="22"/>
                <w:szCs w:val="22"/>
              </w:rPr>
              <w:t>кВт 950</w:t>
            </w:r>
            <w:bookmarkStart w:id="80" w:name="_GoBack"/>
            <w:bookmarkEnd w:id="80"/>
            <w:r w:rsidR="004905B4">
              <w:rPr>
                <w:rFonts w:ascii="Arial" w:hAnsi="Arial" w:cs="Arial"/>
                <w:color w:val="000000"/>
                <w:sz w:val="22"/>
                <w:szCs w:val="22"/>
              </w:rPr>
              <w:t>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11</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асинхронный трехфазный с короткозамкнутым ротором А71A4Т2 IM3081 380В 0,55кВт 1450об/мин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r w:rsidR="000254DE" w:rsidRPr="000254DE" w:rsidTr="009837E0">
        <w:trPr>
          <w:trHeight w:val="309"/>
        </w:trPr>
        <w:tc>
          <w:tcPr>
            <w:tcW w:w="846" w:type="dxa"/>
            <w:shd w:val="clear" w:color="auto" w:fill="auto"/>
            <w:noWrap/>
            <w:vAlign w:val="center"/>
          </w:tcPr>
          <w:p w:rsidR="000254DE" w:rsidRPr="000254DE" w:rsidRDefault="000254DE" w:rsidP="000254DE">
            <w:pPr>
              <w:spacing w:line="240" w:lineRule="auto"/>
              <w:ind w:firstLine="0"/>
              <w:rPr>
                <w:rFonts w:ascii="Arial" w:hAnsi="Arial" w:cs="Arial"/>
                <w:color w:val="000000"/>
                <w:sz w:val="22"/>
                <w:szCs w:val="22"/>
                <w:lang w:val="en-US"/>
              </w:rPr>
            </w:pPr>
            <w:r w:rsidRPr="000254DE">
              <w:rPr>
                <w:rFonts w:ascii="Arial" w:hAnsi="Arial" w:cs="Arial"/>
                <w:color w:val="000000"/>
                <w:sz w:val="22"/>
                <w:szCs w:val="22"/>
                <w:lang w:val="en-US"/>
              </w:rPr>
              <w:t>12</w:t>
            </w:r>
          </w:p>
        </w:tc>
        <w:tc>
          <w:tcPr>
            <w:tcW w:w="4961" w:type="dxa"/>
            <w:shd w:val="clear" w:color="auto" w:fill="auto"/>
            <w:vAlign w:val="center"/>
          </w:tcPr>
          <w:p w:rsidR="000254DE" w:rsidRPr="000254DE" w:rsidRDefault="000254DE" w:rsidP="000254DE">
            <w:pPr>
              <w:rPr>
                <w:rFonts w:ascii="Arial" w:hAnsi="Arial" w:cs="Arial"/>
                <w:color w:val="000000"/>
                <w:sz w:val="22"/>
                <w:szCs w:val="22"/>
              </w:rPr>
            </w:pPr>
            <w:r w:rsidRPr="000254DE">
              <w:rPr>
                <w:rFonts w:ascii="Arial" w:hAnsi="Arial" w:cs="Arial"/>
                <w:color w:val="000000"/>
                <w:sz w:val="22"/>
                <w:szCs w:val="22"/>
              </w:rPr>
              <w:t>Двигатель электрический общепромышленный ВР250М6У2 мощность 55кВт напряжение питающей сети 400В частота тока 50Гц климатическое исполнение и категория размещения У2 монтажное исполнение IM1001 частота вращения 1000об/мин</w:t>
            </w:r>
          </w:p>
        </w:tc>
        <w:tc>
          <w:tcPr>
            <w:tcW w:w="3827" w:type="dxa"/>
            <w:shd w:val="clear" w:color="auto" w:fill="auto"/>
            <w:noWrap/>
            <w:vAlign w:val="center"/>
          </w:tcPr>
          <w:p w:rsidR="000254DE" w:rsidRPr="000254DE" w:rsidRDefault="000254DE" w:rsidP="000254DE">
            <w:pPr>
              <w:rPr>
                <w:rFonts w:ascii="Arial" w:hAnsi="Arial" w:cs="Arial"/>
                <w:sz w:val="22"/>
                <w:szCs w:val="22"/>
              </w:rPr>
            </w:pPr>
            <w:r w:rsidRPr="000254DE">
              <w:rPr>
                <w:rFonts w:ascii="Arial" w:hAnsi="Arial" w:cs="Arial"/>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сроком изготовления не ранее 2015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334AA3" w:rsidRPr="000254DE">
        <w:rPr>
          <w:rFonts w:ascii="Arial" w:hAnsi="Arial" w:cs="Arial"/>
          <w:sz w:val="22"/>
          <w:szCs w:val="22"/>
        </w:rPr>
        <w:t>о 27 ноября</w:t>
      </w:r>
      <w:r w:rsidRPr="000254DE">
        <w:rPr>
          <w:rFonts w:ascii="Arial" w:hAnsi="Arial" w:cs="Arial"/>
          <w:sz w:val="22"/>
          <w:szCs w:val="22"/>
        </w:rPr>
        <w:t xml:space="preserve"> </w:t>
      </w:r>
      <w:r w:rsidR="007031B8" w:rsidRPr="000254DE">
        <w:rPr>
          <w:rFonts w:ascii="Arial" w:hAnsi="Arial" w:cs="Arial"/>
          <w:sz w:val="22"/>
          <w:szCs w:val="22"/>
        </w:rPr>
        <w:t>2016</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lastRenderedPageBreak/>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19C" w:rsidRDefault="00D9319C">
      <w:r>
        <w:separator/>
      </w:r>
    </w:p>
  </w:endnote>
  <w:endnote w:type="continuationSeparator" w:id="0">
    <w:p w:rsidR="00D9319C" w:rsidRDefault="00D9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77CB1" w:rsidRDefault="00177CB1">
        <w:pPr>
          <w:pStyle w:val="af0"/>
          <w:jc w:val="right"/>
        </w:pPr>
        <w:r>
          <w:fldChar w:fldCharType="begin"/>
        </w:r>
        <w:r>
          <w:instrText xml:space="preserve"> PAGE   \* MERGEFORMAT </w:instrText>
        </w:r>
        <w:r>
          <w:fldChar w:fldCharType="separate"/>
        </w:r>
        <w:r w:rsidR="004905B4">
          <w:rPr>
            <w:noProof/>
          </w:rPr>
          <w:t>22</w:t>
        </w:r>
        <w:r>
          <w:rPr>
            <w:noProof/>
          </w:rPr>
          <w:fldChar w:fldCharType="end"/>
        </w:r>
      </w:p>
    </w:sdtContent>
  </w:sdt>
  <w:p w:rsidR="00177CB1" w:rsidRDefault="00177CB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19C" w:rsidRDefault="00D9319C">
      <w:r>
        <w:separator/>
      </w:r>
    </w:p>
  </w:footnote>
  <w:footnote w:type="continuationSeparator" w:id="0">
    <w:p w:rsidR="00D9319C" w:rsidRDefault="00D93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CB1" w:rsidRPr="00F71DC5" w:rsidRDefault="00177CB1"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177CB1" w:rsidRPr="00F71DC5" w:rsidRDefault="00177CB1"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177CB1" w:rsidRPr="00F01080" w:rsidRDefault="00177CB1" w:rsidP="00F71DC5">
    <w:pPr>
      <w:pStyle w:val="ae"/>
      <w:pBdr>
        <w:bottom w:val="none" w:sz="0" w:space="0" w:color="auto"/>
      </w:pBdr>
      <w:tabs>
        <w:tab w:val="clear" w:pos="4153"/>
        <w:tab w:val="clear" w:pos="8306"/>
        <w:tab w:val="center" w:pos="5102"/>
      </w:tabs>
      <w:jc w:val="right"/>
    </w:pPr>
    <w:r>
      <w:rPr>
        <w:i w:val="0"/>
      </w:rPr>
      <w:t xml:space="preserve">              </w:t>
    </w:r>
    <w:r w:rsidR="004905B4">
      <w:rPr>
        <w:i w:val="0"/>
      </w:rPr>
      <w:t xml:space="preserve">                           № 1</w:t>
    </w:r>
    <w:r w:rsidR="004905B4">
      <w:rPr>
        <w:i w:val="0"/>
        <w:lang w:val="en-US"/>
      </w:rPr>
      <w:t>42</w:t>
    </w:r>
    <w:r w:rsidR="004905B4">
      <w:rPr>
        <w:i w:val="0"/>
      </w:rPr>
      <w:t xml:space="preserve"> от </w:t>
    </w:r>
    <w:r w:rsidR="004905B4">
      <w:rPr>
        <w:i w:val="0"/>
        <w:lang w:val="en-US"/>
      </w:rPr>
      <w:t>12</w:t>
    </w:r>
    <w:r w:rsidR="004905B4">
      <w:rPr>
        <w:i w:val="0"/>
      </w:rPr>
      <w:t>.10</w:t>
    </w:r>
    <w:r>
      <w:rPr>
        <w:i w:val="0"/>
      </w:rPr>
      <w:t>.2016</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Yakovle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57C6B-37E7-471B-AB01-0B5BFAF8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12340</Words>
  <Characters>70339</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82514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25</cp:revision>
  <cp:lastPrinted>2015-08-13T14:45:00Z</cp:lastPrinted>
  <dcterms:created xsi:type="dcterms:W3CDTF">2015-11-06T08:03:00Z</dcterms:created>
  <dcterms:modified xsi:type="dcterms:W3CDTF">2016-10-12T01:47:00Z</dcterms:modified>
</cp:coreProperties>
</file>