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127357">
        <w:rPr>
          <w:b/>
          <w:sz w:val="24"/>
          <w:szCs w:val="24"/>
        </w:rPr>
        <w:t>551</w:t>
      </w:r>
      <w:r w:rsidRPr="00ED7B74">
        <w:rPr>
          <w:b/>
          <w:sz w:val="24"/>
          <w:szCs w:val="24"/>
        </w:rPr>
        <w:t xml:space="preserve">/ПУ от </w:t>
      </w:r>
      <w:r w:rsidR="006E02C0" w:rsidRPr="006C2F96">
        <w:rPr>
          <w:b/>
          <w:sz w:val="24"/>
          <w:szCs w:val="24"/>
        </w:rPr>
        <w:t>«</w:t>
      </w:r>
      <w:r w:rsidR="00127357">
        <w:rPr>
          <w:b/>
          <w:sz w:val="24"/>
          <w:szCs w:val="24"/>
        </w:rPr>
        <w:t>11</w:t>
      </w:r>
      <w:r w:rsidR="006E02C0" w:rsidRPr="006C2F96">
        <w:rPr>
          <w:b/>
          <w:sz w:val="24"/>
          <w:szCs w:val="24"/>
        </w:rPr>
        <w:t xml:space="preserve">» </w:t>
      </w:r>
      <w:r w:rsidR="004F5F7C">
        <w:rPr>
          <w:b/>
          <w:sz w:val="24"/>
          <w:szCs w:val="24"/>
        </w:rPr>
        <w:t>ок</w:t>
      </w:r>
      <w:r w:rsidR="00AE00FD">
        <w:rPr>
          <w:b/>
          <w:sz w:val="24"/>
          <w:szCs w:val="24"/>
        </w:rPr>
        <w:t>тября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127357" w:rsidRPr="00127357">
              <w:rPr>
                <w:b/>
                <w:bCs/>
                <w:sz w:val="24"/>
                <w:szCs w:val="24"/>
              </w:rPr>
              <w:t xml:space="preserve">по устройству отводов ливнестоков с откоса и дороги в районе УПТ </w:t>
            </w:r>
            <w:r w:rsidR="009F2F18" w:rsidRPr="009F2F18">
              <w:rPr>
                <w:b/>
                <w:bCs/>
                <w:sz w:val="24"/>
                <w:szCs w:val="24"/>
              </w:rPr>
              <w:t>для нужд ПАО «</w:t>
            </w:r>
            <w:proofErr w:type="spellStart"/>
            <w:r w:rsidR="009F2F18" w:rsidRPr="009F2F18">
              <w:rPr>
                <w:b/>
                <w:bCs/>
                <w:sz w:val="24"/>
                <w:szCs w:val="24"/>
              </w:rPr>
              <w:t>Юнипро</w:t>
            </w:r>
            <w:proofErr w:type="spellEnd"/>
            <w:r w:rsidR="009F2F18" w:rsidRPr="009F2F18">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127357">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127357">
              <w:rPr>
                <w:b/>
                <w:sz w:val="24"/>
                <w:szCs w:val="24"/>
                <w:lang w:eastAsia="en-US"/>
              </w:rPr>
              <w:t>11</w:t>
            </w:r>
            <w:r w:rsidRPr="006C2F96">
              <w:rPr>
                <w:b/>
                <w:sz w:val="24"/>
                <w:szCs w:val="24"/>
                <w:lang w:eastAsia="en-US"/>
              </w:rPr>
              <w:t>.</w:t>
            </w:r>
            <w:r w:rsidR="009F2F18">
              <w:rPr>
                <w:b/>
                <w:sz w:val="24"/>
                <w:szCs w:val="24"/>
                <w:lang w:eastAsia="en-US"/>
              </w:rPr>
              <w:t>1</w:t>
            </w:r>
            <w:r w:rsidR="000948F4" w:rsidRPr="006C2F96">
              <w:rPr>
                <w:b/>
                <w:sz w:val="24"/>
                <w:szCs w:val="24"/>
                <w:lang w:eastAsia="en-US"/>
              </w:rPr>
              <w:t>0</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127357">
              <w:rPr>
                <w:b/>
                <w:sz w:val="24"/>
                <w:szCs w:val="24"/>
                <w:lang w:eastAsia="en-US"/>
              </w:rPr>
              <w:t>17</w:t>
            </w:r>
            <w:r w:rsidR="000948F4" w:rsidRPr="006C2F96">
              <w:rPr>
                <w:b/>
                <w:sz w:val="24"/>
                <w:szCs w:val="24"/>
                <w:lang w:eastAsia="en-US"/>
              </w:rPr>
              <w:t>.</w:t>
            </w:r>
            <w:r w:rsidR="008309EC">
              <w:rPr>
                <w:b/>
                <w:sz w:val="24"/>
                <w:szCs w:val="24"/>
                <w:lang w:eastAsia="en-US"/>
              </w:rPr>
              <w:t>1</w:t>
            </w:r>
            <w:r w:rsidR="00AB485F">
              <w:rPr>
                <w:b/>
                <w:sz w:val="24"/>
                <w:szCs w:val="24"/>
                <w:lang w:eastAsia="en-US"/>
              </w:rPr>
              <w:t>0</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127357"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24.04.2017г. – 02.06.2017г.</w:t>
            </w:r>
            <w:bookmarkStart w:id="1" w:name="_GoBack"/>
            <w:bookmarkEnd w:id="1"/>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 xml:space="preserve">ккредитации в базе </w:t>
            </w:r>
            <w:r w:rsidR="00AB485F">
              <w:lastRenderedPageBreak/>
              <w:t>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7C3FE1"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E1" w:rsidRDefault="007C3FE1">
      <w:r>
        <w:separator/>
      </w:r>
    </w:p>
  </w:endnote>
  <w:endnote w:type="continuationSeparator" w:id="0">
    <w:p w:rsidR="007C3FE1" w:rsidRDefault="007C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60FFA">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E1" w:rsidRDefault="007C3FE1">
      <w:r>
        <w:separator/>
      </w:r>
    </w:p>
  </w:footnote>
  <w:footnote w:type="continuationSeparator" w:id="0">
    <w:p w:rsidR="007C3FE1" w:rsidRDefault="007C3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60F53-7143-4162-B53D-CA073EBA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60</cp:revision>
  <cp:lastPrinted>2016-01-19T10:46:00Z</cp:lastPrinted>
  <dcterms:created xsi:type="dcterms:W3CDTF">2015-08-18T13:20:00Z</dcterms:created>
  <dcterms:modified xsi:type="dcterms:W3CDTF">2016-10-11T03:42:00Z</dcterms:modified>
</cp:coreProperties>
</file>