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F5006">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F5006">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F5006">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F5006">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EF5006">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EF5006">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F5006">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F5006">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F5006">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F5006">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EF5006">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F5006">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w:t>
      </w:r>
      <w:r w:rsidR="00A13358">
        <w:rPr>
          <w:rFonts w:ascii="Arial" w:hAnsi="Arial" w:cs="Arial"/>
          <w:color w:val="000000"/>
          <w:sz w:val="20"/>
        </w:rPr>
        <w:t>140</w:t>
      </w:r>
      <w:r w:rsidR="00F615D3" w:rsidRPr="007164D4">
        <w:rPr>
          <w:rFonts w:ascii="Arial" w:hAnsi="Arial" w:cs="Arial"/>
          <w:sz w:val="20"/>
        </w:rPr>
        <w:t xml:space="preserve"> от </w:t>
      </w:r>
      <w:r w:rsidR="00A13358">
        <w:rPr>
          <w:rFonts w:ascii="Arial" w:hAnsi="Arial" w:cs="Arial"/>
          <w:sz w:val="20"/>
        </w:rPr>
        <w:t>11</w:t>
      </w:r>
      <w:r w:rsidR="00162053">
        <w:rPr>
          <w:rFonts w:ascii="Arial" w:hAnsi="Arial" w:cs="Arial"/>
          <w:sz w:val="20"/>
        </w:rPr>
        <w:t>.10</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F76AA9" w:rsidP="00A13358">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bCs/>
                <w:sz w:val="20"/>
              </w:rPr>
              <w:t>Поставка листового и сортового металлопроката (нержавеющая сталь)</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E43FD8" w:rsidP="00787191">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w:t>
            </w:r>
            <w:r w:rsidR="00787191">
              <w:rPr>
                <w:rFonts w:ascii="Arial" w:hAnsi="Arial" w:cs="Arial"/>
                <w:sz w:val="20"/>
                <w:lang w:eastAsia="en-US"/>
              </w:rPr>
              <w:t>(</w:t>
            </w:r>
            <w:r w:rsidRPr="00E43FD8">
              <w:rPr>
                <w:rFonts w:ascii="Arial" w:hAnsi="Arial" w:cs="Arial"/>
                <w:sz w:val="20"/>
                <w:lang w:val="en-US" w:eastAsia="en-US"/>
              </w:rPr>
              <w:t>39153</w:t>
            </w:r>
            <w:r w:rsidR="00787191">
              <w:rPr>
                <w:rFonts w:ascii="Arial" w:hAnsi="Arial" w:cs="Arial"/>
                <w:sz w:val="20"/>
                <w:lang w:eastAsia="en-US"/>
              </w:rPr>
              <w:t>)</w:t>
            </w:r>
            <w:r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A13358">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A13358">
              <w:rPr>
                <w:rFonts w:ascii="Arial" w:hAnsi="Arial" w:cs="Arial"/>
                <w:sz w:val="20"/>
                <w:lang w:eastAsia="en-US"/>
              </w:rPr>
              <w:t>11</w:t>
            </w:r>
            <w:r w:rsidR="00162053">
              <w:rPr>
                <w:rFonts w:ascii="Arial" w:hAnsi="Arial" w:cs="Arial"/>
                <w:sz w:val="20"/>
                <w:lang w:eastAsia="en-US"/>
              </w:rPr>
              <w:t>.10</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A13358">
              <w:rPr>
                <w:rFonts w:ascii="Arial" w:hAnsi="Arial" w:cs="Arial"/>
                <w:sz w:val="20"/>
                <w:lang w:eastAsia="en-US"/>
              </w:rPr>
              <w:t>18</w:t>
            </w:r>
            <w:r w:rsidR="00162053">
              <w:rPr>
                <w:rFonts w:ascii="Arial" w:hAnsi="Arial" w:cs="Arial"/>
                <w:sz w:val="20"/>
                <w:lang w:eastAsia="en-US"/>
              </w:rPr>
              <w:t>.10</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787191" w:rsidRDefault="00BC5425" w:rsidP="0070246B">
            <w:pPr>
              <w:tabs>
                <w:tab w:val="left" w:pos="0"/>
                <w:tab w:val="left" w:pos="5657"/>
              </w:tabs>
              <w:spacing w:line="276" w:lineRule="auto"/>
              <w:ind w:left="540" w:right="153" w:hanging="540"/>
              <w:jc w:val="left"/>
              <w:rPr>
                <w:rFonts w:ascii="Arial" w:hAnsi="Arial" w:cs="Arial"/>
                <w:i/>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A13358" w:rsidP="00A13358">
            <w:pPr>
              <w:tabs>
                <w:tab w:val="left" w:pos="0"/>
              </w:tabs>
              <w:spacing w:line="276" w:lineRule="auto"/>
              <w:ind w:left="540" w:right="153" w:hanging="540"/>
              <w:jc w:val="left"/>
              <w:rPr>
                <w:rFonts w:ascii="Arial" w:hAnsi="Arial" w:cs="Arial"/>
                <w:i/>
                <w:sz w:val="20"/>
                <w:lang w:eastAsia="en-US"/>
              </w:rPr>
            </w:pPr>
            <w:r>
              <w:rPr>
                <w:rFonts w:ascii="Arial" w:hAnsi="Arial" w:cs="Arial"/>
                <w:sz w:val="20"/>
              </w:rPr>
              <w:t xml:space="preserve">Ноябрь-декабрь </w:t>
            </w:r>
            <w:r w:rsidR="00787191" w:rsidRPr="007164D4">
              <w:rPr>
                <w:rFonts w:ascii="Arial" w:hAnsi="Arial" w:cs="Arial"/>
                <w:sz w:val="20"/>
                <w:lang w:eastAsia="en-US"/>
              </w:rPr>
              <w:t>2016 г.</w:t>
            </w:r>
            <w:r w:rsidR="00BC5425"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w:t>
            </w:r>
            <w:r w:rsidRPr="00B7089A">
              <w:rPr>
                <w:rFonts w:ascii="Arial" w:hAnsi="Arial" w:cs="Arial"/>
                <w:sz w:val="20"/>
              </w:rPr>
              <w:lastRenderedPageBreak/>
              <w:t>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bookmarkStart w:id="4" w:name="_GoBack"/>
            <w:bookmarkEnd w:id="4"/>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006" w:rsidRDefault="00EF5006">
      <w:r>
        <w:separator/>
      </w:r>
    </w:p>
  </w:endnote>
  <w:endnote w:type="continuationSeparator" w:id="0">
    <w:p w:rsidR="00EF5006" w:rsidRDefault="00EF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F76AA9">
          <w:rPr>
            <w:noProof/>
          </w:rPr>
          <w:t>5</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006" w:rsidRDefault="00EF5006">
      <w:r>
        <w:separator/>
      </w:r>
    </w:p>
  </w:footnote>
  <w:footnote w:type="continuationSeparator" w:id="0">
    <w:p w:rsidR="00EF5006" w:rsidRDefault="00EF5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maylovich_E@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Izmaylovich_E@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53C77-EF82-4C84-90CE-57FB42ED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29</Pages>
  <Words>4971</Words>
  <Characters>28340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33245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17</cp:revision>
  <cp:lastPrinted>2016-09-06T02:56:00Z</cp:lastPrinted>
  <dcterms:created xsi:type="dcterms:W3CDTF">2016-09-06T01:09:00Z</dcterms:created>
  <dcterms:modified xsi:type="dcterms:W3CDTF">2016-10-11T02:15:00Z</dcterms:modified>
</cp:coreProperties>
</file>