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159A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159A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159A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159A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159A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159A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159A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159A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159A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159A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159A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159A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159A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159A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159A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159A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159A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159A7">
        <w:rPr>
          <w:sz w:val="24"/>
          <w:szCs w:val="24"/>
        </w:rPr>
        <w:t>545</w:t>
      </w:r>
      <w:r w:rsidR="005F2DF2" w:rsidRPr="005F2DF2">
        <w:rPr>
          <w:sz w:val="24"/>
          <w:szCs w:val="24"/>
        </w:rPr>
        <w:t xml:space="preserve"> от </w:t>
      </w:r>
      <w:r w:rsidR="00E159A7">
        <w:rPr>
          <w:sz w:val="24"/>
          <w:szCs w:val="24"/>
        </w:rPr>
        <w:t>10</w:t>
      </w:r>
      <w:r w:rsidR="005F2DF2" w:rsidRPr="005F2DF2">
        <w:rPr>
          <w:sz w:val="24"/>
          <w:szCs w:val="24"/>
        </w:rPr>
        <w:t>.</w:t>
      </w:r>
      <w:r w:rsidR="00E159A7">
        <w:rPr>
          <w:sz w:val="24"/>
          <w:szCs w:val="24"/>
        </w:rPr>
        <w:t>10</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w:t>
            </w:r>
            <w:r w:rsidR="00E159A7" w:rsidRPr="00E159A7">
              <w:rPr>
                <w:color w:val="000000"/>
                <w:sz w:val="24"/>
                <w:szCs w:val="24"/>
              </w:rPr>
              <w:t>по подготовке основания и устройству черновых и чистовых полов в ТО и БДО Главного корпуса 3-го энергоблока Березовской ГРЭС</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159A7">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159A7">
              <w:rPr>
                <w:spacing w:val="-6"/>
                <w:sz w:val="24"/>
                <w:szCs w:val="24"/>
              </w:rPr>
              <w:t>10</w:t>
            </w:r>
            <w:r w:rsidRPr="00DF1F4A">
              <w:rPr>
                <w:spacing w:val="-6"/>
                <w:sz w:val="24"/>
                <w:szCs w:val="24"/>
              </w:rPr>
              <w:t>.</w:t>
            </w:r>
            <w:r w:rsidR="00E159A7">
              <w:rPr>
                <w:spacing w:val="-6"/>
                <w:sz w:val="24"/>
                <w:szCs w:val="24"/>
              </w:rPr>
              <w:t>10</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E159A7">
              <w:rPr>
                <w:sz w:val="24"/>
                <w:szCs w:val="24"/>
                <w:lang w:eastAsia="en-US"/>
              </w:rPr>
              <w:t>17</w:t>
            </w:r>
            <w:r w:rsidRPr="00DF1F4A">
              <w:rPr>
                <w:sz w:val="24"/>
                <w:szCs w:val="24"/>
                <w:lang w:eastAsia="en-US"/>
              </w:rPr>
              <w:t>.</w:t>
            </w:r>
            <w:r w:rsidR="00E159A7">
              <w:rPr>
                <w:sz w:val="24"/>
                <w:szCs w:val="24"/>
                <w:lang w:eastAsia="en-US"/>
              </w:rPr>
              <w:t>10</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bookmarkStart w:id="2" w:name="_GoBack"/>
            <w:bookmarkEnd w:id="2"/>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E159A7">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9A7"/>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A407D-7FAF-4B55-AA81-F2FBFD4F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45</Pages>
  <Words>6292</Words>
  <Characters>47153</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20</cp:revision>
  <cp:lastPrinted>2015-08-13T14:45:00Z</cp:lastPrinted>
  <dcterms:created xsi:type="dcterms:W3CDTF">2016-02-16T10:48:00Z</dcterms:created>
  <dcterms:modified xsi:type="dcterms:W3CDTF">2016-10-10T13:46:00Z</dcterms:modified>
</cp:coreProperties>
</file>