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284C9B">
        <w:rPr>
          <w:b/>
          <w:sz w:val="24"/>
          <w:szCs w:val="24"/>
        </w:rPr>
        <w:t>522</w:t>
      </w:r>
      <w:r w:rsidRPr="00ED7B74">
        <w:rPr>
          <w:b/>
          <w:sz w:val="24"/>
          <w:szCs w:val="24"/>
        </w:rPr>
        <w:t xml:space="preserve">/ПУ от </w:t>
      </w:r>
      <w:r w:rsidR="006E02C0" w:rsidRPr="006C2F96">
        <w:rPr>
          <w:b/>
          <w:sz w:val="24"/>
          <w:szCs w:val="24"/>
        </w:rPr>
        <w:t>«</w:t>
      </w:r>
      <w:r w:rsidR="00284C9B">
        <w:rPr>
          <w:b/>
          <w:sz w:val="24"/>
          <w:szCs w:val="24"/>
        </w:rPr>
        <w:t>10</w:t>
      </w:r>
      <w:r w:rsidR="006E02C0" w:rsidRPr="006C2F96">
        <w:rPr>
          <w:b/>
          <w:sz w:val="24"/>
          <w:szCs w:val="24"/>
        </w:rPr>
        <w:t xml:space="preserve">» </w:t>
      </w:r>
      <w:r w:rsidR="004F5F7C">
        <w:rPr>
          <w:b/>
          <w:sz w:val="24"/>
          <w:szCs w:val="24"/>
        </w:rPr>
        <w:t>ок</w:t>
      </w:r>
      <w:r w:rsidR="00AE00FD">
        <w:rPr>
          <w:b/>
          <w:sz w:val="24"/>
          <w:szCs w:val="24"/>
        </w:rPr>
        <w:t>тября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AB485F" w:rsidRPr="009250B4">
          <w:rPr>
            <w:rStyle w:val="af2"/>
            <w:sz w:val="24"/>
            <w:szCs w:val="24"/>
          </w:rPr>
          <w:t>http://www.unipro.energy/purchase/documents/</w:t>
        </w:r>
      </w:hyperlink>
      <w:r w:rsidR="00AB485F">
        <w:rPr>
          <w:color w:val="000000"/>
          <w:sz w:val="24"/>
          <w:szCs w:val="24"/>
        </w:rPr>
        <w:t xml:space="preserve"> </w:t>
      </w:r>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945869"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284C9B" w:rsidRPr="00284C9B">
              <w:rPr>
                <w:b/>
                <w:bCs/>
                <w:sz w:val="24"/>
                <w:szCs w:val="24"/>
              </w:rPr>
              <w:t>по ремонту офисных помещений в столовой на 550мест и БК1000</w:t>
            </w:r>
            <w:r w:rsidR="009F2F18" w:rsidRPr="009F2F18">
              <w:rPr>
                <w:b/>
                <w:bCs/>
                <w:sz w:val="24"/>
                <w:szCs w:val="24"/>
              </w:rPr>
              <w:t xml:space="preserve"> для нужд ПАО «</w:t>
            </w:r>
            <w:proofErr w:type="spellStart"/>
            <w:r w:rsidR="009F2F18" w:rsidRPr="009F2F18">
              <w:rPr>
                <w:b/>
                <w:bCs/>
                <w:sz w:val="24"/>
                <w:szCs w:val="24"/>
              </w:rPr>
              <w:t>Юнипро</w:t>
            </w:r>
            <w:proofErr w:type="spellEnd"/>
            <w:r w:rsidR="009F2F18" w:rsidRPr="009F2F18">
              <w:rPr>
                <w:b/>
                <w:bCs/>
                <w:sz w:val="24"/>
                <w:szCs w:val="24"/>
              </w:rPr>
              <w:t>»</w:t>
            </w:r>
          </w:p>
          <w:p w:rsidR="00F2651A" w:rsidRPr="0043475F" w:rsidRDefault="00F2651A"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AB485F" w:rsidP="00101D85">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AB485F">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AB485F" w:rsidRPr="005F65F9">
                <w:rPr>
                  <w:rStyle w:val="af2"/>
                  <w:sz w:val="24"/>
                  <w:szCs w:val="24"/>
                </w:rPr>
                <w:t>Lukina_N@unipro.energy</w:t>
              </w:r>
            </w:hyperlink>
            <w:r w:rsidR="00AB485F">
              <w:rPr>
                <w:sz w:val="24"/>
                <w:szCs w:val="24"/>
              </w:rPr>
              <w:t xml:space="preserve"> </w:t>
            </w:r>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AB485F">
              <w:rPr>
                <w:bCs/>
                <w:sz w:val="24"/>
                <w:szCs w:val="24"/>
              </w:rPr>
              <w:t>П</w:t>
            </w:r>
            <w:r w:rsidRPr="006C2F96">
              <w:rPr>
                <w:bCs/>
                <w:sz w:val="24"/>
                <w:szCs w:val="24"/>
              </w:rPr>
              <w:t>АО «</w:t>
            </w:r>
            <w:proofErr w:type="spellStart"/>
            <w:r w:rsidR="00AB485F">
              <w:rPr>
                <w:bCs/>
                <w:sz w:val="24"/>
                <w:szCs w:val="24"/>
              </w:rPr>
              <w:t>Юнипро</w:t>
            </w:r>
            <w:proofErr w:type="spellEnd"/>
            <w:r w:rsidR="00AB485F">
              <w:rPr>
                <w:bCs/>
                <w:sz w:val="24"/>
                <w:szCs w:val="24"/>
              </w:rPr>
              <w:t>»</w:t>
            </w:r>
            <w:r w:rsidRPr="006C2F96">
              <w:rPr>
                <w:bCs/>
                <w:sz w:val="24"/>
                <w:szCs w:val="24"/>
              </w:rPr>
              <w:t>, Раздел «Закупки»:</w:t>
            </w:r>
            <w:r w:rsidRPr="006C2F96">
              <w:rPr>
                <w:spacing w:val="-6"/>
                <w:sz w:val="24"/>
                <w:szCs w:val="24"/>
              </w:rPr>
              <w:t xml:space="preserve">  (</w:t>
            </w:r>
            <w:hyperlink r:id="rId12" w:history="1">
              <w:r w:rsidR="00AB485F" w:rsidRPr="005F65F9">
                <w:rPr>
                  <w:rStyle w:val="af2"/>
                  <w:sz w:val="24"/>
                  <w:szCs w:val="24"/>
                  <w:lang w:eastAsia="en-US"/>
                </w:rPr>
                <w:t>http://www.unipro.energy/purchase/announcement/</w:t>
              </w:r>
            </w:hyperlink>
            <w:r w:rsidRPr="006C2F96">
              <w:rPr>
                <w:sz w:val="24"/>
                <w:szCs w:val="24"/>
                <w:lang w:eastAsia="en-US"/>
              </w:rPr>
              <w:t>)</w:t>
            </w:r>
          </w:p>
          <w:p w:rsidR="00BC5425" w:rsidRPr="006C2F96" w:rsidRDefault="00967A08" w:rsidP="00284C9B">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284C9B">
              <w:rPr>
                <w:b/>
                <w:sz w:val="24"/>
                <w:szCs w:val="24"/>
                <w:lang w:eastAsia="en-US"/>
              </w:rPr>
              <w:t>10</w:t>
            </w:r>
            <w:r w:rsidRPr="006C2F96">
              <w:rPr>
                <w:b/>
                <w:sz w:val="24"/>
                <w:szCs w:val="24"/>
                <w:lang w:eastAsia="en-US"/>
              </w:rPr>
              <w:t>.</w:t>
            </w:r>
            <w:r w:rsidR="009F2F18">
              <w:rPr>
                <w:b/>
                <w:sz w:val="24"/>
                <w:szCs w:val="24"/>
                <w:lang w:eastAsia="en-US"/>
              </w:rPr>
              <w:t>1</w:t>
            </w:r>
            <w:r w:rsidR="000948F4" w:rsidRPr="006C2F96">
              <w:rPr>
                <w:b/>
                <w:sz w:val="24"/>
                <w:szCs w:val="24"/>
                <w:lang w:eastAsia="en-US"/>
              </w:rPr>
              <w:t>0</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284C9B">
              <w:rPr>
                <w:b/>
                <w:sz w:val="24"/>
                <w:szCs w:val="24"/>
                <w:lang w:eastAsia="en-US"/>
              </w:rPr>
              <w:t>14</w:t>
            </w:r>
            <w:bookmarkStart w:id="1" w:name="_GoBack"/>
            <w:bookmarkEnd w:id="1"/>
            <w:r w:rsidR="000948F4" w:rsidRPr="006C2F96">
              <w:rPr>
                <w:b/>
                <w:sz w:val="24"/>
                <w:szCs w:val="24"/>
                <w:lang w:eastAsia="en-US"/>
              </w:rPr>
              <w:t>.</w:t>
            </w:r>
            <w:r w:rsidR="008309EC">
              <w:rPr>
                <w:b/>
                <w:sz w:val="24"/>
                <w:szCs w:val="24"/>
                <w:lang w:eastAsia="en-US"/>
              </w:rPr>
              <w:t>1</w:t>
            </w:r>
            <w:r w:rsidR="00AB485F">
              <w:rPr>
                <w:b/>
                <w:sz w:val="24"/>
                <w:szCs w:val="24"/>
                <w:lang w:eastAsia="en-US"/>
              </w:rPr>
              <w:t>0</w:t>
            </w:r>
            <w:r w:rsidR="00454C5E" w:rsidRPr="006C2F96">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sidR="00AB485F">
              <w:rPr>
                <w:sz w:val="24"/>
                <w:szCs w:val="24"/>
                <w:lang w:eastAsia="en-US"/>
              </w:rPr>
              <w:t>ции) в базе данных поставщиков П</w:t>
            </w:r>
            <w:r w:rsidRPr="006C2F96">
              <w:rPr>
                <w:sz w:val="24"/>
                <w:szCs w:val="24"/>
                <w:lang w:eastAsia="en-US"/>
              </w:rPr>
              <w:t>АО «</w:t>
            </w:r>
            <w:proofErr w:type="spellStart"/>
            <w:r w:rsidR="00AB485F">
              <w:rPr>
                <w:sz w:val="24"/>
                <w:szCs w:val="24"/>
                <w:lang w:eastAsia="en-US"/>
              </w:rPr>
              <w:t>Юнипро</w:t>
            </w:r>
            <w:proofErr w:type="spellEnd"/>
            <w:r w:rsidRPr="006C2F96">
              <w:rPr>
                <w:sz w:val="24"/>
                <w:szCs w:val="24"/>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Default="00BC5425" w:rsidP="003619CA">
            <w:pPr>
              <w:tabs>
                <w:tab w:val="left" w:pos="142"/>
                <w:tab w:val="left" w:pos="284"/>
                <w:tab w:val="left" w:pos="426"/>
                <w:tab w:val="left" w:pos="567"/>
              </w:tabs>
              <w:spacing w:line="276" w:lineRule="auto"/>
              <w:ind w:firstLine="0"/>
              <w:contextualSpacing/>
              <w:rPr>
                <w:b/>
                <w:sz w:val="24"/>
                <w:szCs w:val="24"/>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p w:rsidR="00F2651A" w:rsidRPr="006C2F96" w:rsidRDefault="00F2651A" w:rsidP="003619CA">
            <w:pPr>
              <w:tabs>
                <w:tab w:val="left" w:pos="142"/>
                <w:tab w:val="left" w:pos="284"/>
                <w:tab w:val="left" w:pos="426"/>
                <w:tab w:val="left" w:pos="567"/>
              </w:tabs>
              <w:spacing w:line="276" w:lineRule="auto"/>
              <w:ind w:firstLine="0"/>
              <w:contextualSpacing/>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Default="004420C5" w:rsidP="00C67B25">
            <w:pPr>
              <w:tabs>
                <w:tab w:val="left" w:pos="0"/>
                <w:tab w:val="left" w:pos="5657"/>
              </w:tabs>
              <w:spacing w:line="276" w:lineRule="auto"/>
              <w:ind w:left="540" w:right="153" w:hanging="540"/>
              <w:jc w:val="left"/>
              <w:rPr>
                <w:b/>
                <w:sz w:val="24"/>
                <w:szCs w:val="24"/>
                <w:lang w:eastAsia="en-US"/>
              </w:rPr>
            </w:pPr>
            <w:r>
              <w:rPr>
                <w:b/>
                <w:sz w:val="24"/>
                <w:szCs w:val="24"/>
                <w:lang w:eastAsia="en-US"/>
              </w:rPr>
              <w:t xml:space="preserve">Октябрь </w:t>
            </w:r>
            <w:r w:rsidR="00B65EDB">
              <w:rPr>
                <w:b/>
                <w:sz w:val="24"/>
                <w:szCs w:val="24"/>
                <w:lang w:eastAsia="en-US"/>
              </w:rPr>
              <w:t xml:space="preserve"> </w:t>
            </w:r>
            <w:r w:rsidR="00945869">
              <w:rPr>
                <w:b/>
                <w:sz w:val="24"/>
                <w:szCs w:val="24"/>
                <w:lang w:eastAsia="en-US"/>
              </w:rPr>
              <w:t>2016г.</w:t>
            </w:r>
          </w:p>
          <w:p w:rsidR="00C67B25" w:rsidRPr="00C67B25" w:rsidRDefault="00C67B25" w:rsidP="00C67B25">
            <w:pPr>
              <w:tabs>
                <w:tab w:val="left" w:pos="0"/>
                <w:tab w:val="left" w:pos="5657"/>
              </w:tabs>
              <w:spacing w:line="276" w:lineRule="auto"/>
              <w:ind w:left="540" w:right="153" w:hanging="540"/>
              <w:jc w:val="left"/>
              <w:rPr>
                <w:b/>
                <w:sz w:val="24"/>
                <w:szCs w:val="24"/>
                <w:lang w:eastAsia="en-US"/>
              </w:rPr>
            </w:pP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AB485F">
              <w:t xml:space="preserve">ккредитации в базе </w:t>
            </w:r>
            <w:r w:rsidR="00AB485F">
              <w:lastRenderedPageBreak/>
              <w:t>поставщиков ПАО «</w:t>
            </w:r>
            <w:proofErr w:type="spellStart"/>
            <w:r w:rsidR="00AB485F">
              <w:t>Юнипро</w:t>
            </w:r>
            <w:proofErr w:type="spellEnd"/>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AB485F">
            <w:pPr>
              <w:pStyle w:val="afffa"/>
              <w:numPr>
                <w:ilvl w:val="0"/>
                <w:numId w:val="50"/>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AB485F">
                <w:t xml:space="preserve"> </w:t>
              </w:r>
              <w:r w:rsidR="00AB485F" w:rsidRPr="00AB485F">
                <w:rPr>
                  <w:rStyle w:val="af2"/>
                  <w:i/>
                  <w:sz w:val="24"/>
                  <w:szCs w:val="24"/>
                </w:rPr>
                <w:t>http://www.unipro.energy/files/117</w:t>
              </w:r>
              <w:r w:rsidR="003B1A02" w:rsidRPr="00033237">
                <w:rPr>
                  <w:rStyle w:val="af2"/>
                  <w:i/>
                  <w:sz w:val="24"/>
                  <w:szCs w:val="24"/>
                </w:rPr>
                <w:t>/</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AB485F" w:rsidRPr="00AB485F" w:rsidRDefault="006E02C0" w:rsidP="00AB485F">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B485F" w:rsidRPr="00AB485F">
              <w:rPr>
                <w:sz w:val="24"/>
                <w:szCs w:val="24"/>
                <w:lang w:eastAsia="en-US"/>
              </w:rPr>
              <w:t>ПАО «</w:t>
            </w:r>
            <w:proofErr w:type="spellStart"/>
            <w:r w:rsidR="00AB485F" w:rsidRPr="00AB485F">
              <w:rPr>
                <w:sz w:val="24"/>
                <w:szCs w:val="24"/>
                <w:lang w:eastAsia="en-US"/>
              </w:rPr>
              <w:t>Юнипро</w:t>
            </w:r>
            <w:proofErr w:type="spellEnd"/>
            <w:r w:rsidR="00AB485F" w:rsidRPr="00AB485F">
              <w:rPr>
                <w:sz w:val="24"/>
                <w:szCs w:val="24"/>
                <w:lang w:eastAsia="en-US"/>
              </w:rPr>
              <w:t>»:</w:t>
            </w:r>
          </w:p>
          <w:p w:rsidR="00BC5425" w:rsidRPr="00033237" w:rsidRDefault="001A2510" w:rsidP="00AB485F">
            <w:pPr>
              <w:autoSpaceDE w:val="0"/>
              <w:autoSpaceDN w:val="0"/>
              <w:adjustRightInd w:val="0"/>
              <w:spacing w:line="276" w:lineRule="auto"/>
              <w:ind w:firstLine="0"/>
              <w:rPr>
                <w:color w:val="FF0000"/>
                <w:sz w:val="24"/>
                <w:szCs w:val="24"/>
                <w:lang w:eastAsia="en-US"/>
              </w:rPr>
            </w:pPr>
            <w:hyperlink r:id="rId14" w:history="1">
              <w:r w:rsidR="00AB485F" w:rsidRPr="005F65F9">
                <w:rPr>
                  <w:rStyle w:val="af2"/>
                  <w:sz w:val="24"/>
                  <w:szCs w:val="24"/>
                  <w:lang w:eastAsia="en-US"/>
                </w:rPr>
                <w:t>http://www.unipro.energy/purchase/accreditation/</w:t>
              </w:r>
            </w:hyperlink>
            <w:r w:rsidR="00AB485F">
              <w:rPr>
                <w:sz w:val="24"/>
                <w:szCs w:val="24"/>
                <w:lang w:eastAsia="en-US"/>
              </w:rPr>
              <w:t xml:space="preserve"> </w:t>
            </w:r>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AB485F">
            <w:pPr>
              <w:pStyle w:val="afffa"/>
              <w:numPr>
                <w:ilvl w:val="0"/>
                <w:numId w:val="53"/>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sidR="00AB485F">
              <w:rPr>
                <w:color w:val="000000"/>
              </w:rPr>
              <w:t xml:space="preserve">с асбестом и асбестосодержащими </w:t>
            </w:r>
            <w:r w:rsidRPr="00033237">
              <w:rPr>
                <w:color w:val="000000"/>
              </w:rPr>
              <w:t xml:space="preserve">материалами на объектах </w:t>
            </w:r>
            <w:r w:rsidR="00AB485F" w:rsidRPr="00AB485F">
              <w:rPr>
                <w:color w:val="000000"/>
              </w:rPr>
              <w:t>ПАО «</w:t>
            </w:r>
            <w:proofErr w:type="spellStart"/>
            <w:r w:rsidR="00AB485F" w:rsidRPr="00AB485F">
              <w:rPr>
                <w:color w:val="000000"/>
              </w:rPr>
              <w:t>Юнипро</w:t>
            </w:r>
            <w:proofErr w:type="spellEnd"/>
            <w:r w:rsidR="00AB485F" w:rsidRPr="00AB485F">
              <w:rPr>
                <w:color w:val="000000"/>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510" w:rsidRDefault="001A2510">
      <w:r>
        <w:separator/>
      </w:r>
    </w:p>
  </w:endnote>
  <w:endnote w:type="continuationSeparator" w:id="0">
    <w:p w:rsidR="001A2510" w:rsidRDefault="001A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284C9B">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510" w:rsidRDefault="001A2510">
      <w:r>
        <w:separator/>
      </w:r>
    </w:p>
  </w:footnote>
  <w:footnote w:type="continuationSeparator" w:id="0">
    <w:p w:rsidR="001A2510" w:rsidRDefault="001A2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C69"/>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7AF"/>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510"/>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C9B"/>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0C5"/>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5F7C"/>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81"/>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9EC"/>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2F18"/>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0FD"/>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2F9"/>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D61"/>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EDB"/>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730"/>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410"/>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3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51A"/>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9FC"/>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28C67-A5F4-4AA1-AF88-12839DE9A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903</Words>
  <Characters>5152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6043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59</cp:revision>
  <cp:lastPrinted>2016-01-19T10:46:00Z</cp:lastPrinted>
  <dcterms:created xsi:type="dcterms:W3CDTF">2015-08-18T13:20:00Z</dcterms:created>
  <dcterms:modified xsi:type="dcterms:W3CDTF">2016-10-10T09:29:00Z</dcterms:modified>
</cp:coreProperties>
</file>