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0637C3" w:rsidRPr="00A0776B">
        <w:rPr>
          <w:rFonts w:ascii="Arial" w:hAnsi="Arial" w:cs="Arial"/>
          <w:sz w:val="22"/>
          <w:szCs w:val="22"/>
        </w:rPr>
        <w:t>6</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BF4D4E">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BF4D4E">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BF4D4E">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BF4D4E">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BF4D4E">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BF4D4E">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BF4D4E">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BF4D4E">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BF4D4E">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BF4D4E">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BF4D4E">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BF4D4E">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1B3E0E" w:rsidRPr="001B3E0E">
        <w:rPr>
          <w:rFonts w:ascii="Arial" w:hAnsi="Arial" w:cs="Arial"/>
          <w:color w:val="000000"/>
          <w:sz w:val="22"/>
          <w:szCs w:val="22"/>
        </w:rPr>
        <w:t>Л0247</w:t>
      </w:r>
      <w:r w:rsidR="001B3E0E" w:rsidRPr="001B3E0E">
        <w:rPr>
          <w:rFonts w:ascii="Arial" w:hAnsi="Arial" w:cs="Arial"/>
          <w:color w:val="FF0000"/>
          <w:sz w:val="22"/>
          <w:szCs w:val="22"/>
        </w:rPr>
        <w:t xml:space="preserve"> </w:t>
      </w:r>
      <w:r w:rsidR="001B3E0E" w:rsidRPr="001B3E0E">
        <w:rPr>
          <w:rFonts w:ascii="Arial" w:hAnsi="Arial" w:cs="Arial"/>
          <w:sz w:val="22"/>
          <w:szCs w:val="22"/>
        </w:rPr>
        <w:t xml:space="preserve">от «07» октября </w:t>
      </w:r>
      <w:r w:rsidR="001B3E0E" w:rsidRPr="001B3E0E">
        <w:rPr>
          <w:rFonts w:ascii="Arial" w:hAnsi="Arial" w:cs="Arial"/>
          <w:color w:val="000000"/>
          <w:sz w:val="22"/>
          <w:szCs w:val="22"/>
        </w:rPr>
        <w:t>2016г.</w:t>
      </w:r>
      <w:r w:rsidRPr="001B3E0E">
        <w:rPr>
          <w:rFonts w:ascii="Arial" w:hAnsi="Arial" w:cs="Arial"/>
          <w:color w:val="000000"/>
          <w:sz w:val="22"/>
          <w:szCs w:val="22"/>
        </w:rPr>
        <w:t>,</w:t>
      </w:r>
      <w:r w:rsidRPr="001B3E0E">
        <w:rPr>
          <w:rFonts w:ascii="Arial" w:hAnsi="Arial" w:cs="Arial"/>
          <w:sz w:val="22"/>
          <w:szCs w:val="22"/>
        </w:rPr>
        <w:t xml:space="preserve"> </w:t>
      </w:r>
      <w:r w:rsidRPr="00A0776B">
        <w:rPr>
          <w:rFonts w:ascii="Arial" w:hAnsi="Arial" w:cs="Arial"/>
          <w:sz w:val="22"/>
          <w:szCs w:val="22"/>
        </w:rPr>
        <w:t xml:space="preserve">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F87B08" w:rsidRDefault="00F87B08" w:rsidP="00B838A8">
            <w:pPr>
              <w:shd w:val="clear" w:color="auto" w:fill="FFFFFF"/>
              <w:spacing w:line="240" w:lineRule="auto"/>
              <w:ind w:firstLine="0"/>
              <w:rPr>
                <w:rFonts w:ascii="Arial" w:hAnsi="Arial" w:cs="Arial"/>
                <w:bCs/>
                <w:sz w:val="22"/>
                <w:szCs w:val="22"/>
              </w:rPr>
            </w:pPr>
            <w:r w:rsidRPr="00F87B08">
              <w:rPr>
                <w:rFonts w:ascii="Arial" w:hAnsi="Arial" w:cs="Arial"/>
                <w:color w:val="000000"/>
                <w:sz w:val="22"/>
                <w:szCs w:val="22"/>
              </w:rPr>
              <w:t xml:space="preserve">запасные части к турбине К-160-130 </w:t>
            </w:r>
            <w:r w:rsidR="00B838A8">
              <w:rPr>
                <w:rFonts w:ascii="Arial" w:hAnsi="Arial" w:cs="Arial"/>
                <w:color w:val="000000"/>
                <w:sz w:val="22"/>
                <w:szCs w:val="22"/>
              </w:rPr>
              <w:t>(диафрагмы)</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F87B08">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 </w:t>
            </w:r>
            <w:r w:rsidR="00102BF3" w:rsidRPr="00C43003">
              <w:rPr>
                <w:rFonts w:ascii="Arial" w:hAnsi="Arial" w:cs="Arial"/>
                <w:sz w:val="22"/>
                <w:szCs w:val="22"/>
              </w:rPr>
              <w:t>«</w:t>
            </w:r>
            <w:proofErr w:type="spellStart"/>
            <w:r w:rsidR="00F87B08">
              <w:rPr>
                <w:rFonts w:ascii="Arial" w:hAnsi="Arial" w:cs="Arial"/>
                <w:sz w:val="22"/>
                <w:szCs w:val="22"/>
              </w:rPr>
              <w:t>Яйвинская</w:t>
            </w:r>
            <w:proofErr w:type="spellEnd"/>
            <w:r w:rsidR="00102BF3" w:rsidRPr="00C43003">
              <w:rPr>
                <w:rFonts w:ascii="Arial" w:hAnsi="Arial" w:cs="Arial"/>
                <w:sz w:val="22"/>
                <w:szCs w:val="22"/>
              </w:rPr>
              <w:t xml:space="preserve"> ГРЭС»</w:t>
            </w:r>
            <w:r w:rsidR="00102BF3" w:rsidRPr="00C43003">
              <w:rPr>
                <w:rFonts w:ascii="Arial" w:hAnsi="Arial" w:cs="Arial"/>
                <w:b/>
                <w:sz w:val="22"/>
                <w:szCs w:val="22"/>
              </w:rPr>
              <w:t xml:space="preserve"> </w:t>
            </w:r>
            <w:r w:rsidR="00102BF3" w:rsidRPr="00C43003">
              <w:rPr>
                <w:rFonts w:ascii="Arial" w:hAnsi="Arial" w:cs="Arial"/>
                <w:sz w:val="22"/>
                <w:szCs w:val="22"/>
              </w:rPr>
              <w:t xml:space="preserve">Лот №1; </w:t>
            </w:r>
          </w:p>
          <w:p w:rsidR="00BC5425" w:rsidRPr="00C43003" w:rsidRDefault="00102BF3" w:rsidP="00F87B08">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r w:rsidR="00F87B08" w:rsidRPr="005566B5">
              <w:rPr>
                <w:sz w:val="24"/>
                <w:szCs w:val="24"/>
              </w:rPr>
              <w:t xml:space="preserve">ЯГРЭС: </w:t>
            </w:r>
            <w:r w:rsidR="00F87B08" w:rsidRPr="005566B5">
              <w:rPr>
                <w:rFonts w:eastAsia="Calibri"/>
                <w:color w:val="000000"/>
                <w:sz w:val="24"/>
                <w:szCs w:val="24"/>
              </w:rPr>
              <w:t xml:space="preserve">Россия, </w:t>
            </w:r>
            <w:r w:rsidR="00F87B08" w:rsidRPr="005566B5">
              <w:rPr>
                <w:rFonts w:eastAsia="Calibri"/>
                <w:sz w:val="24"/>
                <w:szCs w:val="24"/>
              </w:rPr>
              <w:t xml:space="preserve">618340, Пермский край, </w:t>
            </w:r>
            <w:proofErr w:type="spellStart"/>
            <w:r w:rsidR="00F87B08" w:rsidRPr="005566B5">
              <w:rPr>
                <w:rFonts w:eastAsia="Calibri"/>
                <w:sz w:val="24"/>
                <w:szCs w:val="24"/>
              </w:rPr>
              <w:t>г</w:t>
            </w:r>
            <w:proofErr w:type="gramStart"/>
            <w:r w:rsidR="00F87B08" w:rsidRPr="005566B5">
              <w:rPr>
                <w:rFonts w:eastAsia="Calibri"/>
                <w:sz w:val="24"/>
                <w:szCs w:val="24"/>
              </w:rPr>
              <w:t>.А</w:t>
            </w:r>
            <w:proofErr w:type="gramEnd"/>
            <w:r w:rsidR="00F87B08" w:rsidRPr="005566B5">
              <w:rPr>
                <w:rFonts w:eastAsia="Calibri"/>
                <w:sz w:val="24"/>
                <w:szCs w:val="24"/>
              </w:rPr>
              <w:t>лександровск</w:t>
            </w:r>
            <w:proofErr w:type="spellEnd"/>
            <w:r w:rsidR="00F87B08" w:rsidRPr="005566B5">
              <w:rPr>
                <w:rFonts w:eastAsia="Calibri"/>
                <w:sz w:val="24"/>
                <w:szCs w:val="24"/>
              </w:rPr>
              <w:t xml:space="preserve">, </w:t>
            </w:r>
            <w:proofErr w:type="spellStart"/>
            <w:r w:rsidR="00F87B08" w:rsidRPr="005566B5">
              <w:rPr>
                <w:rFonts w:eastAsia="Calibri"/>
                <w:sz w:val="24"/>
                <w:szCs w:val="24"/>
              </w:rPr>
              <w:t>п.Яйва</w:t>
            </w:r>
            <w:proofErr w:type="spellEnd"/>
            <w:r w:rsidR="00F87B08" w:rsidRPr="005566B5">
              <w:rPr>
                <w:rFonts w:eastAsia="Calibri"/>
                <w:sz w:val="24"/>
                <w:szCs w:val="24"/>
              </w:rPr>
              <w:t xml:space="preserve">,  </w:t>
            </w:r>
            <w:r w:rsidR="00F87B08" w:rsidRPr="00F11B0D">
              <w:rPr>
                <w:rFonts w:eastAsia="Calibri"/>
                <w:sz w:val="24"/>
                <w:szCs w:val="24"/>
              </w:rPr>
              <w:t>ул.Тимирязева,5.</w:t>
            </w:r>
            <w:r w:rsidR="00F87B08" w:rsidRPr="00F11B0D">
              <w:rPr>
                <w:rFonts w:eastAsia="Calibri"/>
                <w:color w:val="000000"/>
                <w:sz w:val="24"/>
                <w:szCs w:val="24"/>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Pr="00C43003">
              <w:rPr>
                <w:rFonts w:ascii="Arial" w:hAnsi="Arial" w:cs="Arial"/>
                <w:bCs/>
                <w:sz w:val="22"/>
                <w:szCs w:val="22"/>
              </w:rPr>
              <w:t>ОАО «Э.ОН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1B3E0E">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00D92B0A" w:rsidRPr="00C43003">
              <w:rPr>
                <w:rFonts w:ascii="Arial" w:hAnsi="Arial" w:cs="Arial"/>
                <w:sz w:val="22"/>
                <w:szCs w:val="22"/>
                <w:lang w:eastAsia="en-US"/>
              </w:rPr>
              <w:t xml:space="preserve"> </w:t>
            </w:r>
            <w:r w:rsidR="001B3E0E" w:rsidRPr="001B3E0E">
              <w:rPr>
                <w:rFonts w:ascii="Arial" w:hAnsi="Arial" w:cs="Arial"/>
                <w:sz w:val="22"/>
                <w:szCs w:val="22"/>
                <w:lang w:eastAsia="en-US"/>
              </w:rPr>
              <w:t>07</w:t>
            </w:r>
            <w:r w:rsidRPr="001B3E0E">
              <w:rPr>
                <w:rFonts w:ascii="Arial" w:hAnsi="Arial" w:cs="Arial"/>
                <w:sz w:val="22"/>
                <w:szCs w:val="22"/>
                <w:lang w:eastAsia="en-US"/>
              </w:rPr>
              <w:t>.</w:t>
            </w:r>
            <w:r w:rsidR="001B3E0E" w:rsidRPr="001B3E0E">
              <w:rPr>
                <w:rFonts w:ascii="Arial" w:hAnsi="Arial" w:cs="Arial"/>
                <w:sz w:val="22"/>
                <w:szCs w:val="22"/>
                <w:lang w:eastAsia="en-US"/>
              </w:rPr>
              <w:t>1</w:t>
            </w:r>
            <w:r w:rsidR="00F87B08" w:rsidRPr="001B3E0E">
              <w:rPr>
                <w:rFonts w:ascii="Arial" w:hAnsi="Arial" w:cs="Arial"/>
                <w:sz w:val="22"/>
                <w:szCs w:val="22"/>
                <w:lang w:eastAsia="en-US"/>
              </w:rPr>
              <w:t>0</w:t>
            </w:r>
            <w:r w:rsidRPr="001B3E0E">
              <w:rPr>
                <w:rFonts w:ascii="Arial" w:hAnsi="Arial" w:cs="Arial"/>
                <w:sz w:val="22"/>
                <w:szCs w:val="22"/>
                <w:lang w:eastAsia="en-US"/>
              </w:rPr>
              <w:t>.20</w:t>
            </w:r>
            <w:r w:rsidR="00D92B0A" w:rsidRPr="001B3E0E">
              <w:rPr>
                <w:rFonts w:ascii="Arial" w:hAnsi="Arial" w:cs="Arial"/>
                <w:sz w:val="22"/>
                <w:szCs w:val="22"/>
                <w:lang w:eastAsia="en-US"/>
              </w:rPr>
              <w:t>1</w:t>
            </w:r>
            <w:r w:rsidR="000637C3" w:rsidRPr="001B3E0E">
              <w:rPr>
                <w:rFonts w:ascii="Arial" w:hAnsi="Arial" w:cs="Arial"/>
                <w:sz w:val="22"/>
                <w:szCs w:val="22"/>
                <w:lang w:eastAsia="en-US"/>
              </w:rPr>
              <w:t>6</w:t>
            </w:r>
            <w:r w:rsidRPr="001B3E0E">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1B3E0E"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1B3E0E">
              <w:rPr>
                <w:rFonts w:ascii="Arial" w:hAnsi="Arial" w:cs="Arial"/>
                <w:sz w:val="22"/>
                <w:szCs w:val="22"/>
                <w:lang w:eastAsia="en-US"/>
              </w:rPr>
              <w:t xml:space="preserve">) </w:t>
            </w:r>
            <w:r w:rsidR="001B3E0E" w:rsidRPr="001B3E0E">
              <w:rPr>
                <w:rFonts w:ascii="Arial" w:hAnsi="Arial" w:cs="Arial"/>
                <w:sz w:val="22"/>
                <w:szCs w:val="22"/>
                <w:lang w:eastAsia="en-US"/>
              </w:rPr>
              <w:t>2</w:t>
            </w:r>
            <w:r w:rsidR="00F87B08" w:rsidRPr="001B3E0E">
              <w:rPr>
                <w:rFonts w:ascii="Arial" w:hAnsi="Arial" w:cs="Arial"/>
                <w:sz w:val="22"/>
                <w:szCs w:val="22"/>
                <w:lang w:eastAsia="en-US"/>
              </w:rPr>
              <w:t>1</w:t>
            </w:r>
            <w:r w:rsidRPr="001B3E0E">
              <w:rPr>
                <w:rFonts w:ascii="Arial" w:hAnsi="Arial" w:cs="Arial"/>
                <w:sz w:val="22"/>
                <w:szCs w:val="22"/>
                <w:lang w:eastAsia="en-US"/>
              </w:rPr>
              <w:t>.</w:t>
            </w:r>
            <w:r w:rsidR="001B3E0E" w:rsidRPr="001B3E0E">
              <w:rPr>
                <w:rFonts w:ascii="Arial" w:hAnsi="Arial" w:cs="Arial"/>
                <w:sz w:val="22"/>
                <w:szCs w:val="22"/>
                <w:lang w:eastAsia="en-US"/>
              </w:rPr>
              <w:t>1</w:t>
            </w:r>
            <w:r w:rsidR="004F1D75" w:rsidRPr="001B3E0E">
              <w:rPr>
                <w:rFonts w:ascii="Arial" w:hAnsi="Arial" w:cs="Arial"/>
                <w:sz w:val="22"/>
                <w:szCs w:val="22"/>
                <w:lang w:eastAsia="en-US"/>
              </w:rPr>
              <w:t>0</w:t>
            </w:r>
            <w:r w:rsidR="000D23C6" w:rsidRPr="001B3E0E">
              <w:rPr>
                <w:rFonts w:ascii="Arial" w:hAnsi="Arial" w:cs="Arial"/>
                <w:sz w:val="22"/>
                <w:szCs w:val="22"/>
                <w:lang w:eastAsia="en-US"/>
              </w:rPr>
              <w:t>.</w:t>
            </w:r>
            <w:r w:rsidRPr="001B3E0E">
              <w:rPr>
                <w:rFonts w:ascii="Arial" w:hAnsi="Arial" w:cs="Arial"/>
                <w:sz w:val="22"/>
                <w:szCs w:val="22"/>
                <w:lang w:eastAsia="en-US"/>
              </w:rPr>
              <w:t>20</w:t>
            </w:r>
            <w:r w:rsidR="000D23C6" w:rsidRPr="001B3E0E">
              <w:rPr>
                <w:rFonts w:ascii="Arial" w:hAnsi="Arial" w:cs="Arial"/>
                <w:sz w:val="22"/>
                <w:szCs w:val="22"/>
                <w:lang w:eastAsia="en-US"/>
              </w:rPr>
              <w:t>1</w:t>
            </w:r>
            <w:r w:rsidR="004F1D75" w:rsidRPr="001B3E0E">
              <w:rPr>
                <w:rFonts w:ascii="Arial" w:hAnsi="Arial" w:cs="Arial"/>
                <w:sz w:val="22"/>
                <w:szCs w:val="22"/>
                <w:lang w:eastAsia="en-US"/>
              </w:rPr>
              <w:t>6</w:t>
            </w:r>
            <w:r w:rsidR="000D23C6" w:rsidRPr="001B3E0E">
              <w:rPr>
                <w:rFonts w:ascii="Arial" w:hAnsi="Arial" w:cs="Arial"/>
                <w:sz w:val="22"/>
                <w:szCs w:val="22"/>
                <w:lang w:eastAsia="en-US"/>
              </w:rPr>
              <w:t xml:space="preserve"> </w:t>
            </w:r>
            <w:r w:rsidRPr="001B3E0E">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7B381A" w:rsidRPr="00C43003" w:rsidRDefault="00AE1BE0" w:rsidP="001B3E0E">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Лот №</w:t>
            </w:r>
            <w:bookmarkStart w:id="4" w:name="_GoBack"/>
            <w:r w:rsidRPr="001B3E0E">
              <w:rPr>
                <w:rFonts w:ascii="Arial" w:hAnsi="Arial" w:cs="Arial"/>
                <w:sz w:val="22"/>
                <w:szCs w:val="22"/>
                <w:lang w:eastAsia="en-US"/>
              </w:rPr>
              <w:t xml:space="preserve">1 до </w:t>
            </w:r>
            <w:r w:rsidR="001B3E0E" w:rsidRPr="001B3E0E">
              <w:rPr>
                <w:rFonts w:ascii="Arial" w:hAnsi="Arial" w:cs="Arial"/>
                <w:sz w:val="22"/>
                <w:szCs w:val="22"/>
                <w:lang w:eastAsia="en-US"/>
              </w:rPr>
              <w:t>01</w:t>
            </w:r>
            <w:r w:rsidRPr="001B3E0E">
              <w:rPr>
                <w:rFonts w:ascii="Arial" w:hAnsi="Arial" w:cs="Arial"/>
                <w:sz w:val="22"/>
                <w:szCs w:val="22"/>
                <w:lang w:eastAsia="en-US"/>
              </w:rPr>
              <w:t>.0</w:t>
            </w:r>
            <w:r w:rsidR="00F87B08" w:rsidRPr="001B3E0E">
              <w:rPr>
                <w:rFonts w:ascii="Arial" w:hAnsi="Arial" w:cs="Arial"/>
                <w:sz w:val="22"/>
                <w:szCs w:val="22"/>
                <w:lang w:eastAsia="en-US"/>
              </w:rPr>
              <w:t>6</w:t>
            </w:r>
            <w:r w:rsidRPr="001B3E0E">
              <w:rPr>
                <w:rFonts w:ascii="Arial" w:hAnsi="Arial" w:cs="Arial"/>
                <w:sz w:val="22"/>
                <w:szCs w:val="22"/>
                <w:lang w:eastAsia="en-US"/>
              </w:rPr>
              <w:t xml:space="preserve">.2017 г. </w:t>
            </w:r>
            <w:r w:rsidRPr="001B3E0E">
              <w:rPr>
                <w:rFonts w:ascii="Arial" w:hAnsi="Arial" w:cs="Arial"/>
                <w:sz w:val="22"/>
                <w:szCs w:val="22"/>
              </w:rPr>
              <w:t xml:space="preserve"> </w:t>
            </w:r>
            <w:bookmarkEnd w:id="4"/>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75213C" w:rsidP="0075213C">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Яйвинская</w:t>
            </w:r>
            <w:proofErr w:type="spellEnd"/>
            <w:r w:rsidRPr="00C43003">
              <w:rPr>
                <w:rFonts w:ascii="Arial" w:hAnsi="Arial" w:cs="Arial"/>
                <w:b/>
                <w:bCs/>
                <w:color w:val="000000"/>
                <w:sz w:val="22"/>
                <w:szCs w:val="22"/>
              </w:rPr>
              <w:t xml:space="preserve"> ГРЭС»</w:t>
            </w:r>
            <w:r w:rsidRPr="00C43003">
              <w:rPr>
                <w:rFonts w:ascii="Arial" w:hAnsi="Arial" w:cs="Arial"/>
                <w:color w:val="000000"/>
                <w:sz w:val="22"/>
                <w:szCs w:val="22"/>
              </w:rPr>
              <w:t xml:space="preserve"> ОАО «Э.ОН Россия»</w:t>
            </w:r>
          </w:p>
          <w:p w:rsidR="0075213C" w:rsidRPr="00C43003" w:rsidRDefault="0075213C" w:rsidP="0075213C">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w:t>
            </w:r>
            <w:proofErr w:type="spellStart"/>
            <w:r w:rsidRPr="00C43003">
              <w:rPr>
                <w:rFonts w:ascii="Arial" w:hAnsi="Arial" w:cs="Arial"/>
                <w:sz w:val="22"/>
                <w:szCs w:val="22"/>
              </w:rPr>
              <w:t>г</w:t>
            </w:r>
            <w:proofErr w:type="gramStart"/>
            <w:r w:rsidRPr="00C43003">
              <w:rPr>
                <w:rFonts w:ascii="Arial" w:hAnsi="Arial" w:cs="Arial"/>
                <w:sz w:val="22"/>
                <w:szCs w:val="22"/>
              </w:rPr>
              <w:t>.А</w:t>
            </w:r>
            <w:proofErr w:type="gramEnd"/>
            <w:r w:rsidRPr="00C43003">
              <w:rPr>
                <w:rFonts w:ascii="Arial" w:hAnsi="Arial" w:cs="Arial"/>
                <w:sz w:val="22"/>
                <w:szCs w:val="22"/>
              </w:rPr>
              <w:t>лександровск</w:t>
            </w:r>
            <w:proofErr w:type="spellEnd"/>
            <w:r w:rsidRPr="00C43003">
              <w:rPr>
                <w:rFonts w:ascii="Arial" w:hAnsi="Arial" w:cs="Arial"/>
                <w:sz w:val="22"/>
                <w:szCs w:val="22"/>
              </w:rPr>
              <w:t xml:space="preserve">, </w:t>
            </w:r>
            <w:proofErr w:type="spellStart"/>
            <w:r w:rsidRPr="00C43003">
              <w:rPr>
                <w:rFonts w:ascii="Arial" w:hAnsi="Arial" w:cs="Arial"/>
                <w:sz w:val="22"/>
                <w:szCs w:val="22"/>
              </w:rPr>
              <w:t>п.Яйва</w:t>
            </w:r>
            <w:proofErr w:type="spellEnd"/>
            <w:r w:rsidRPr="00C43003">
              <w:rPr>
                <w:rFonts w:ascii="Arial" w:hAnsi="Arial" w:cs="Arial"/>
                <w:sz w:val="22"/>
                <w:szCs w:val="22"/>
              </w:rPr>
              <w:t xml:space="preserve">,    </w:t>
            </w:r>
          </w:p>
          <w:p w:rsidR="0075213C" w:rsidRPr="00C43003" w:rsidRDefault="0075213C" w:rsidP="0075213C">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w:t>
            </w:r>
            <w:proofErr w:type="gramStart"/>
            <w:r w:rsidRPr="00C43003">
              <w:rPr>
                <w:rFonts w:ascii="Arial" w:hAnsi="Arial" w:cs="Arial"/>
                <w:sz w:val="22"/>
                <w:szCs w:val="22"/>
              </w:rPr>
              <w:t>.Т</w:t>
            </w:r>
            <w:proofErr w:type="gramEnd"/>
            <w:r w:rsidRPr="00C43003">
              <w:rPr>
                <w:rFonts w:ascii="Arial" w:hAnsi="Arial" w:cs="Arial"/>
                <w:sz w:val="22"/>
                <w:szCs w:val="22"/>
              </w:rPr>
              <w:t>имирязева,5.</w:t>
            </w:r>
            <w:r w:rsidRPr="00C43003">
              <w:rPr>
                <w:rFonts w:ascii="Arial" w:hAnsi="Arial" w:cs="Arial"/>
                <w:color w:val="000000"/>
                <w:sz w:val="22"/>
                <w:szCs w:val="22"/>
              </w:rPr>
              <w:t xml:space="preserve"> </w:t>
            </w:r>
          </w:p>
          <w:p w:rsidR="0075213C" w:rsidRPr="00C43003" w:rsidRDefault="0075213C" w:rsidP="0075213C">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75213C" w:rsidRPr="00C43003" w:rsidRDefault="0075213C" w:rsidP="0075213C">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75213C" w:rsidRPr="00C43003" w:rsidRDefault="0075213C" w:rsidP="0075213C">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lastRenderedPageBreak/>
              <w:t xml:space="preserve">Отгрузочные реквизиты: </w:t>
            </w:r>
          </w:p>
          <w:p w:rsidR="0075213C" w:rsidRPr="00C43003" w:rsidRDefault="0075213C" w:rsidP="0075213C">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 xml:space="preserve">Ж\д транспортом: ст. Березники, </w:t>
            </w:r>
            <w:proofErr w:type="gramStart"/>
            <w:r w:rsidRPr="00C43003">
              <w:rPr>
                <w:rFonts w:ascii="Arial" w:hAnsi="Arial" w:cs="Arial"/>
                <w:sz w:val="22"/>
                <w:szCs w:val="22"/>
              </w:rPr>
              <w:t>Свердловской</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w:t>
            </w:r>
          </w:p>
          <w:p w:rsidR="0075213C" w:rsidRPr="00C43003" w:rsidRDefault="0075213C" w:rsidP="0075213C">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75213C" w:rsidRPr="00C43003" w:rsidRDefault="0075213C" w:rsidP="0075213C">
            <w:pPr>
              <w:tabs>
                <w:tab w:val="left" w:pos="284"/>
                <w:tab w:val="left" w:pos="567"/>
              </w:tabs>
              <w:spacing w:line="240" w:lineRule="auto"/>
              <w:ind w:firstLine="0"/>
              <w:rPr>
                <w:rFonts w:ascii="Arial" w:hAnsi="Arial" w:cs="Arial"/>
                <w:sz w:val="22"/>
                <w:szCs w:val="22"/>
              </w:rPr>
            </w:pPr>
            <w:r w:rsidRPr="00C43003">
              <w:rPr>
                <w:rFonts w:ascii="Arial" w:hAnsi="Arial" w:cs="Arial"/>
                <w:color w:val="000000"/>
                <w:sz w:val="22"/>
                <w:szCs w:val="22"/>
              </w:rPr>
              <w:t>Отправка мелких грузов и контейнеров – Автотранспортом: всеми кроме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п</w:t>
            </w:r>
            <w:proofErr w:type="gramStart"/>
            <w:r w:rsidRPr="00C43003">
              <w:rPr>
                <w:rFonts w:ascii="Arial" w:hAnsi="Arial" w:cs="Arial"/>
                <w:color w:val="000000"/>
                <w:sz w:val="22"/>
                <w:szCs w:val="22"/>
              </w:rPr>
              <w:t>.Я</w:t>
            </w:r>
            <w:proofErr w:type="gramEnd"/>
            <w:r w:rsidRPr="00C43003">
              <w:rPr>
                <w:rFonts w:ascii="Arial" w:hAnsi="Arial" w:cs="Arial"/>
                <w:color w:val="000000"/>
                <w:sz w:val="22"/>
                <w:szCs w:val="22"/>
              </w:rPr>
              <w:t>йва</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ул.Тимирязева</w:t>
            </w:r>
            <w:proofErr w:type="spellEnd"/>
            <w:r w:rsidRPr="00C43003">
              <w:rPr>
                <w:rFonts w:ascii="Arial" w:hAnsi="Arial" w:cs="Arial"/>
                <w:color w:val="000000"/>
                <w:sz w:val="22"/>
                <w:szCs w:val="22"/>
              </w:rPr>
              <w:t>, 5 склад грузополучателя</w:t>
            </w:r>
            <w:r w:rsidRPr="00C43003">
              <w:rPr>
                <w:rFonts w:ascii="Arial" w:hAnsi="Arial" w:cs="Arial"/>
                <w:sz w:val="22"/>
                <w:szCs w:val="22"/>
              </w:rPr>
              <w:t xml:space="preserve">. </w:t>
            </w:r>
          </w:p>
          <w:p w:rsidR="00BC5425" w:rsidRPr="00C43003" w:rsidRDefault="0075213C" w:rsidP="00F87B08">
            <w:pPr>
              <w:tabs>
                <w:tab w:val="left" w:pos="284"/>
                <w:tab w:val="left" w:pos="567"/>
              </w:tabs>
              <w:spacing w:line="240" w:lineRule="auto"/>
              <w:ind w:firstLine="0"/>
              <w:rPr>
                <w:rFonts w:ascii="Arial" w:hAnsi="Arial" w:cs="Arial"/>
                <w:sz w:val="22"/>
                <w:szCs w:val="22"/>
                <w:lang w:eastAsia="en-US"/>
              </w:rPr>
            </w:pPr>
            <w:r w:rsidRPr="00C43003">
              <w:rPr>
                <w:rFonts w:ascii="Arial" w:hAnsi="Arial" w:cs="Arial"/>
                <w:sz w:val="22"/>
                <w:szCs w:val="22"/>
              </w:rPr>
              <w:t xml:space="preserve">Условия оплаты: в </w:t>
            </w:r>
            <w:proofErr w:type="gramStart"/>
            <w:r w:rsidRPr="00C43003">
              <w:rPr>
                <w:rFonts w:ascii="Arial" w:hAnsi="Arial" w:cs="Arial"/>
                <w:sz w:val="22"/>
                <w:szCs w:val="22"/>
              </w:rPr>
              <w:t>соответствии</w:t>
            </w:r>
            <w:proofErr w:type="gramEnd"/>
            <w:r w:rsidRPr="00C43003">
              <w:rPr>
                <w:rFonts w:ascii="Arial" w:hAnsi="Arial" w:cs="Arial"/>
                <w:sz w:val="22"/>
                <w:szCs w:val="22"/>
              </w:rPr>
              <w:t xml:space="preserve"> с п.4. типового Договора поставки.</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2927E8" w:rsidP="002927E8">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AF170B" w:rsidRPr="00C43003" w:rsidRDefault="00AF170B" w:rsidP="00204B00">
            <w:pPr>
              <w:tabs>
                <w:tab w:val="left" w:pos="284"/>
                <w:tab w:val="left" w:pos="426"/>
              </w:tabs>
              <w:spacing w:line="240" w:lineRule="auto"/>
              <w:ind w:firstLine="0"/>
              <w:rPr>
                <w:rFonts w:ascii="Arial" w:hAnsi="Arial" w:cs="Arial"/>
                <w:color w:val="000000"/>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BC5425" w:rsidRPr="00C43003" w:rsidRDefault="00BC5425" w:rsidP="00F3026D">
            <w:pPr>
              <w:tabs>
                <w:tab w:val="left" w:pos="0"/>
              </w:tabs>
              <w:spacing w:line="276" w:lineRule="auto"/>
              <w:ind w:left="540" w:right="153" w:hanging="540"/>
              <w:rPr>
                <w:rFonts w:ascii="Arial" w:hAnsi="Arial" w:cs="Arial"/>
                <w:sz w:val="22"/>
                <w:szCs w:val="22"/>
              </w:rPr>
            </w:pP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lastRenderedPageBreak/>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Оригинал Предложения</w:t>
            </w:r>
            <w:r w:rsidRPr="00C43003">
              <w:rPr>
                <w:rFonts w:ascii="Arial" w:hAnsi="Arial" w:cs="Arial"/>
                <w:sz w:val="22"/>
              </w:rPr>
              <w:t xml:space="preserve"> на бумажном носителе</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ИЛИ 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w:t>
            </w:r>
            <w:r w:rsidRPr="00C43003">
              <w:rPr>
                <w:rFonts w:ascii="Arial" w:hAnsi="Arial" w:cs="Arial"/>
                <w:sz w:val="22"/>
                <w:szCs w:val="22"/>
              </w:rPr>
              <w:lastRenderedPageBreak/>
              <w:t xml:space="preserve">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proofErr w:type="gramStart"/>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proofErr w:type="spellStart"/>
      <w:r w:rsidRPr="00A0776B">
        <w:rPr>
          <w:rFonts w:ascii="Arial" w:hAnsi="Arial" w:cs="Arial"/>
          <w:color w:val="auto"/>
          <w:sz w:val="22"/>
          <w:szCs w:val="22"/>
        </w:rPr>
        <w:t>Юнипро</w:t>
      </w:r>
      <w:proofErr w:type="spellEnd"/>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proofErr w:type="spellStart"/>
      <w:r w:rsidRPr="00A0776B">
        <w:rPr>
          <w:rFonts w:ascii="Arial" w:hAnsi="Arial" w:cs="Arial"/>
          <w:color w:val="auto"/>
          <w:sz w:val="22"/>
          <w:szCs w:val="22"/>
        </w:rPr>
        <w:t>Юнипро</w:t>
      </w:r>
      <w:proofErr w:type="spellEnd"/>
      <w:r w:rsidRPr="00A0776B">
        <w:rPr>
          <w:rFonts w:ascii="Arial" w:hAnsi="Arial" w:cs="Arial"/>
          <w:color w:val="auto"/>
          <w:sz w:val="22"/>
          <w:szCs w:val="22"/>
        </w:rPr>
        <w:t>»</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w:t>
      </w:r>
      <w:proofErr w:type="gramStart"/>
      <w:r w:rsidRPr="00A0776B">
        <w:rPr>
          <w:rFonts w:ascii="Arial" w:hAnsi="Arial" w:cs="Arial"/>
          <w:color w:val="auto"/>
          <w:sz w:val="22"/>
          <w:szCs w:val="22"/>
        </w:rPr>
        <w:t>х(</w:t>
      </w:r>
      <w:proofErr w:type="gramEnd"/>
      <w:r w:rsidRPr="00A0776B">
        <w:rPr>
          <w:rFonts w:ascii="Arial" w:hAnsi="Arial" w:cs="Arial"/>
          <w:color w:val="auto"/>
          <w:sz w:val="22"/>
          <w:szCs w:val="22"/>
        </w:rPr>
        <w:t>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w:t>
      </w:r>
      <w:proofErr w:type="gramStart"/>
      <w:r w:rsidRPr="00A0776B">
        <w:rPr>
          <w:rFonts w:ascii="Arial" w:hAnsi="Arial" w:cs="Arial"/>
          <w:color w:val="auto"/>
          <w:sz w:val="22"/>
          <w:szCs w:val="22"/>
        </w:rPr>
        <w:t>употреблении</w:t>
      </w:r>
      <w:proofErr w:type="gramEnd"/>
      <w:r w:rsidRPr="00A0776B">
        <w:rPr>
          <w:rFonts w:ascii="Arial" w:hAnsi="Arial" w:cs="Arial"/>
          <w:color w:val="auto"/>
          <w:sz w:val="22"/>
          <w:szCs w:val="22"/>
        </w:rPr>
        <w:t xml:space="preserve">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0776B">
        <w:rPr>
          <w:rFonts w:ascii="Arial" w:hAnsi="Arial" w:cs="Arial"/>
          <w:color w:val="auto"/>
          <w:sz w:val="22"/>
          <w:szCs w:val="22"/>
        </w:rPr>
        <w:t>кроме</w:t>
      </w:r>
      <w:proofErr w:type="gramEnd"/>
      <w:r w:rsidRPr="00A0776B">
        <w:rPr>
          <w:rFonts w:ascii="Arial" w:hAnsi="Arial" w:cs="Arial"/>
          <w:color w:val="auto"/>
          <w:sz w:val="22"/>
          <w:szCs w:val="22"/>
        </w:rPr>
        <w:t xml:space="preserve"> </w:t>
      </w:r>
      <w:proofErr w:type="gramStart"/>
      <w:r w:rsidRPr="00A0776B">
        <w:rPr>
          <w:rFonts w:ascii="Arial" w:hAnsi="Arial" w:cs="Arial"/>
          <w:color w:val="auto"/>
          <w:sz w:val="22"/>
          <w:szCs w:val="22"/>
        </w:rPr>
        <w:t>ГОСТ</w:t>
      </w:r>
      <w:proofErr w:type="gramEnd"/>
      <w:r w:rsidRPr="00A0776B">
        <w:rPr>
          <w:rFonts w:ascii="Arial" w:hAnsi="Arial" w:cs="Arial"/>
          <w:color w:val="auto"/>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w:t>
      </w:r>
      <w:proofErr w:type="gramStart"/>
      <w:r w:rsidRPr="00A0776B">
        <w:rPr>
          <w:rFonts w:ascii="Arial" w:hAnsi="Arial" w:cs="Arial"/>
          <w:color w:val="auto"/>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w:t>
      </w:r>
      <w:proofErr w:type="gramStart"/>
      <w:r w:rsidRPr="00A0776B">
        <w:rPr>
          <w:rFonts w:ascii="Arial" w:hAnsi="Arial" w:cs="Arial"/>
          <w:color w:val="auto"/>
          <w:sz w:val="22"/>
          <w:szCs w:val="22"/>
        </w:rPr>
        <w:t>помимо</w:t>
      </w:r>
      <w:proofErr w:type="gramEnd"/>
      <w:r w:rsidRPr="00A0776B">
        <w:rPr>
          <w:rFonts w:ascii="Arial" w:hAnsi="Arial" w:cs="Arial"/>
          <w:color w:val="auto"/>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w:t>
      </w:r>
      <w:proofErr w:type="gramStart"/>
      <w:r w:rsidRPr="00A0776B">
        <w:rPr>
          <w:rFonts w:ascii="Arial" w:hAnsi="Arial" w:cs="Arial"/>
          <w:color w:val="auto"/>
          <w:sz w:val="22"/>
          <w:szCs w:val="22"/>
        </w:rPr>
        <w:t>кт вкл</w:t>
      </w:r>
      <w:proofErr w:type="gramEnd"/>
      <w:r w:rsidRPr="00A0776B">
        <w:rPr>
          <w:rFonts w:ascii="Arial" w:hAnsi="Arial" w:cs="Arial"/>
          <w:color w:val="auto"/>
          <w:sz w:val="22"/>
          <w:szCs w:val="22"/>
        </w:rPr>
        <w:t>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w:t>
      </w:r>
      <w:proofErr w:type="gramStart"/>
      <w:r w:rsidRPr="00A0776B">
        <w:rPr>
          <w:rFonts w:ascii="Arial" w:hAnsi="Arial" w:cs="Arial"/>
          <w:color w:val="auto"/>
          <w:sz w:val="22"/>
          <w:szCs w:val="22"/>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0776B">
        <w:rPr>
          <w:rFonts w:ascii="Arial" w:hAnsi="Arial" w:cs="Arial"/>
          <w:color w:val="auto"/>
          <w:sz w:val="22"/>
          <w:szCs w:val="22"/>
        </w:rPr>
        <w:t xml:space="preserve">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3.7. Одновременно с приостановлением приемки Покупатель обязан вызвать для участия в </w:t>
      </w:r>
      <w:proofErr w:type="gramStart"/>
      <w:r w:rsidRPr="00A0776B">
        <w:rPr>
          <w:rFonts w:ascii="Arial" w:hAnsi="Arial" w:cs="Arial"/>
          <w:color w:val="auto"/>
          <w:sz w:val="22"/>
          <w:szCs w:val="22"/>
        </w:rPr>
        <w:t>продолжении</w:t>
      </w:r>
      <w:proofErr w:type="gramEnd"/>
      <w:r w:rsidRPr="00A0776B">
        <w:rPr>
          <w:rFonts w:ascii="Arial" w:hAnsi="Arial" w:cs="Arial"/>
          <w:color w:val="auto"/>
          <w:sz w:val="22"/>
          <w:szCs w:val="22"/>
        </w:rPr>
        <w:t xml:space="preserve">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письмом, направляемым </w:t>
      </w:r>
      <w:proofErr w:type="gramStart"/>
      <w:r w:rsidRPr="00A0776B">
        <w:rPr>
          <w:rFonts w:ascii="Arial" w:hAnsi="Arial" w:cs="Arial"/>
          <w:color w:val="auto"/>
          <w:sz w:val="22"/>
          <w:szCs w:val="22"/>
        </w:rPr>
        <w:t>экспресс-почтой</w:t>
      </w:r>
      <w:proofErr w:type="gramEnd"/>
      <w:r w:rsidRPr="00A0776B">
        <w:rPr>
          <w:rFonts w:ascii="Arial" w:hAnsi="Arial" w:cs="Arial"/>
          <w:color w:val="auto"/>
          <w:sz w:val="22"/>
          <w:szCs w:val="22"/>
        </w:rPr>
        <w:t>.</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3.9. Акты приемки, упомянутые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A0776B">
        <w:rPr>
          <w:rFonts w:ascii="Arial" w:hAnsi="Arial" w:cs="Arial"/>
          <w:color w:val="auto"/>
          <w:sz w:val="22"/>
          <w:szCs w:val="22"/>
        </w:rPr>
        <w:t>соответствии</w:t>
      </w:r>
      <w:proofErr w:type="gramEnd"/>
      <w:r w:rsidRPr="00A0776B">
        <w:rPr>
          <w:rFonts w:ascii="Arial" w:hAnsi="Arial" w:cs="Arial"/>
          <w:color w:val="auto"/>
          <w:sz w:val="22"/>
          <w:szCs w:val="22"/>
        </w:rPr>
        <w:t xml:space="preserve">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A0776B">
        <w:rPr>
          <w:rFonts w:ascii="Arial" w:hAnsi="Arial" w:cs="Arial"/>
          <w:color w:val="auto"/>
          <w:sz w:val="22"/>
          <w:szCs w:val="22"/>
        </w:rPr>
        <w:t>в</w:t>
      </w:r>
      <w:proofErr w:type="gramEnd"/>
      <w:r w:rsidRPr="00A0776B">
        <w:rPr>
          <w:rFonts w:ascii="Arial" w:hAnsi="Arial" w:cs="Arial"/>
          <w:color w:val="auto"/>
          <w:sz w:val="22"/>
          <w:szCs w:val="22"/>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3.11. За актами, составленными Покупателем в одностороннем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xml:space="preserve">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4.2. Поставщик обязуется представить Покупателю оригиналы счетов–фактур, оформленных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w:t>
      </w:r>
      <w:proofErr w:type="gramStart"/>
      <w:r w:rsidRPr="00A0776B">
        <w:rPr>
          <w:rFonts w:ascii="Arial" w:hAnsi="Arial" w:cs="Arial"/>
          <w:sz w:val="22"/>
          <w:szCs w:val="22"/>
        </w:rPr>
        <w:t>дств с р</w:t>
      </w:r>
      <w:proofErr w:type="gramEnd"/>
      <w:r w:rsidRPr="00A0776B">
        <w:rPr>
          <w:rFonts w:ascii="Arial" w:hAnsi="Arial" w:cs="Arial"/>
          <w:sz w:val="22"/>
          <w:szCs w:val="22"/>
        </w:rPr>
        <w:t>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proofErr w:type="spellStart"/>
      <w:r w:rsidR="00245F65" w:rsidRPr="00A0776B">
        <w:rPr>
          <w:rFonts w:ascii="Arial" w:hAnsi="Arial" w:cs="Arial"/>
          <w:i/>
          <w:sz w:val="22"/>
          <w:szCs w:val="22"/>
        </w:rPr>
        <w:t>Юнипро</w:t>
      </w:r>
      <w:proofErr w:type="spellEnd"/>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w:t>
      </w:r>
      <w:proofErr w:type="gramStart"/>
      <w:r w:rsidRPr="00A0776B">
        <w:rPr>
          <w:rFonts w:ascii="Arial" w:hAnsi="Arial" w:cs="Arial"/>
          <w:b/>
          <w:i/>
          <w:sz w:val="22"/>
          <w:szCs w:val="22"/>
        </w:rPr>
        <w:t xml:space="preserve"> ____ (________) </w:t>
      </w:r>
      <w:proofErr w:type="gramEnd"/>
      <w:r w:rsidRPr="00A0776B">
        <w:rPr>
          <w:rFonts w:ascii="Arial" w:hAnsi="Arial" w:cs="Arial"/>
          <w:b/>
          <w:i/>
          <w:sz w:val="22"/>
          <w:szCs w:val="22"/>
        </w:rPr>
        <w:t>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A0776B">
        <w:rPr>
          <w:rFonts w:ascii="Arial" w:hAnsi="Arial" w:cs="Arial"/>
          <w:b/>
          <w:i/>
          <w:sz w:val="22"/>
          <w:szCs w:val="22"/>
        </w:rPr>
        <w:t>срока действия Дополнительной Гарантии исполнения Договора</w:t>
      </w:r>
      <w:proofErr w:type="gramEnd"/>
      <w:r w:rsidRPr="00A0776B">
        <w:rPr>
          <w:rFonts w:ascii="Arial" w:hAnsi="Arial" w:cs="Arial"/>
          <w:b/>
          <w:i/>
          <w:sz w:val="22"/>
          <w:szCs w:val="22"/>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A0776B">
        <w:rPr>
          <w:rFonts w:ascii="Arial" w:hAnsi="Arial" w:cs="Arial"/>
          <w:b/>
          <w:i/>
          <w:sz w:val="22"/>
          <w:szCs w:val="22"/>
        </w:rPr>
        <w:t xml:space="preserve">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A0776B">
        <w:rPr>
          <w:rFonts w:ascii="Arial" w:hAnsi="Arial" w:cs="Arial"/>
          <w:b/>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w:t>
      </w:r>
      <w:proofErr w:type="gramStart"/>
      <w:r w:rsidRPr="00A0776B">
        <w:rPr>
          <w:rFonts w:ascii="Arial" w:hAnsi="Arial" w:cs="Arial"/>
          <w:b/>
          <w:i/>
          <w:sz w:val="22"/>
          <w:szCs w:val="22"/>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A0776B">
        <w:rPr>
          <w:rFonts w:ascii="Arial" w:hAnsi="Arial" w:cs="Arial"/>
          <w:b/>
          <w:i/>
          <w:sz w:val="22"/>
          <w:szCs w:val="22"/>
        </w:rPr>
        <w:t xml:space="preserve"> %), что составляет</w:t>
      </w:r>
      <w:proofErr w:type="gramStart"/>
      <w:r w:rsidRPr="00A0776B">
        <w:rPr>
          <w:rFonts w:ascii="Arial" w:hAnsi="Arial" w:cs="Arial"/>
          <w:b/>
          <w:i/>
          <w:sz w:val="22"/>
          <w:szCs w:val="22"/>
        </w:rPr>
        <w:t xml:space="preserve"> ______________ (_______________________).</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A0776B">
        <w:rPr>
          <w:rFonts w:ascii="Arial" w:hAnsi="Arial" w:cs="Arial"/>
          <w:b/>
          <w:i/>
          <w:sz w:val="22"/>
          <w:szCs w:val="22"/>
        </w:rPr>
        <w:t>срокаа</w:t>
      </w:r>
      <w:proofErr w:type="spellEnd"/>
      <w:r w:rsidRPr="00A0776B">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предусмотренных Договором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5.1. </w:t>
      </w:r>
      <w:proofErr w:type="gramStart"/>
      <w:r w:rsidRPr="00A0776B">
        <w:rPr>
          <w:rFonts w:ascii="Arial" w:hAnsi="Arial" w:cs="Arial"/>
          <w:color w:val="auto"/>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A0776B">
        <w:rPr>
          <w:rFonts w:ascii="Arial" w:hAnsi="Arial" w:cs="Arial"/>
          <w:color w:val="auto"/>
          <w:sz w:val="22"/>
          <w:szCs w:val="22"/>
        </w:rPr>
        <w:t xml:space="preserve">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5.4. Гарантийный срок в </w:t>
      </w:r>
      <w:proofErr w:type="gramStart"/>
      <w:r w:rsidRPr="00A0776B">
        <w:rPr>
          <w:rFonts w:ascii="Arial" w:hAnsi="Arial" w:cs="Arial"/>
          <w:color w:val="auto"/>
          <w:sz w:val="22"/>
          <w:szCs w:val="22"/>
        </w:rPr>
        <w:t>этом</w:t>
      </w:r>
      <w:proofErr w:type="gramEnd"/>
      <w:r w:rsidRPr="00A0776B">
        <w:rPr>
          <w:rFonts w:ascii="Arial" w:hAnsi="Arial" w:cs="Arial"/>
          <w:color w:val="auto"/>
          <w:sz w:val="22"/>
          <w:szCs w:val="22"/>
        </w:rPr>
        <w:t xml:space="preserve">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w:t>
      </w:r>
      <w:proofErr w:type="gramStart"/>
      <w:r w:rsidRPr="00A0776B">
        <w:rPr>
          <w:rFonts w:ascii="Arial" w:hAnsi="Arial" w:cs="Arial"/>
          <w:color w:val="auto"/>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w:t>
      </w:r>
      <w:proofErr w:type="gramStart"/>
      <w:r w:rsidRPr="00A0776B">
        <w:rPr>
          <w:rFonts w:ascii="Arial" w:hAnsi="Arial" w:cs="Arial"/>
          <w:color w:val="auto"/>
          <w:sz w:val="22"/>
          <w:szCs w:val="22"/>
        </w:rPr>
        <w:t>случае</w:t>
      </w:r>
      <w:proofErr w:type="gramEnd"/>
      <w:r w:rsidRPr="00A0776B">
        <w:rPr>
          <w:rFonts w:ascii="Arial" w:hAnsi="Arial" w:cs="Arial"/>
          <w:color w:val="auto"/>
          <w:sz w:val="22"/>
          <w:szCs w:val="22"/>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w:t>
      </w:r>
      <w:proofErr w:type="gramStart"/>
      <w:r w:rsidRPr="00A0776B">
        <w:rPr>
          <w:rFonts w:ascii="Arial" w:hAnsi="Arial" w:cs="Arial"/>
          <w:color w:val="auto"/>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A0776B">
        <w:rPr>
          <w:rFonts w:ascii="Arial" w:hAnsi="Arial" w:cs="Arial"/>
          <w:color w:val="auto"/>
          <w:sz w:val="22"/>
          <w:szCs w:val="22"/>
        </w:rPr>
        <w:t xml:space="preserve">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6.3. Указанная в </w:t>
      </w:r>
      <w:proofErr w:type="gramStart"/>
      <w:r w:rsidRPr="00A0776B">
        <w:rPr>
          <w:rFonts w:ascii="Arial" w:hAnsi="Arial" w:cs="Arial"/>
          <w:color w:val="auto"/>
          <w:sz w:val="22"/>
          <w:szCs w:val="22"/>
        </w:rPr>
        <w:t>пункте</w:t>
      </w:r>
      <w:proofErr w:type="gramEnd"/>
      <w:r w:rsidRPr="00A0776B">
        <w:rPr>
          <w:rFonts w:ascii="Arial" w:hAnsi="Arial" w:cs="Arial"/>
          <w:color w:val="auto"/>
          <w:sz w:val="22"/>
          <w:szCs w:val="22"/>
        </w:rPr>
        <w:t xml:space="preserve">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w:t>
      </w:r>
      <w:proofErr w:type="gramStart"/>
      <w:r w:rsidRPr="00A0776B">
        <w:rPr>
          <w:rFonts w:ascii="Arial" w:hAnsi="Arial" w:cs="Arial"/>
          <w:color w:val="auto"/>
          <w:sz w:val="22"/>
          <w:szCs w:val="22"/>
        </w:rPr>
        <w:t>размере</w:t>
      </w:r>
      <w:proofErr w:type="gramEnd"/>
      <w:r w:rsidRPr="00A0776B">
        <w:rPr>
          <w:rFonts w:ascii="Arial" w:hAnsi="Arial" w:cs="Arial"/>
          <w:color w:val="auto"/>
          <w:sz w:val="22"/>
          <w:szCs w:val="22"/>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w:t>
      </w:r>
      <w:proofErr w:type="gramStart"/>
      <w:r w:rsidRPr="00A0776B">
        <w:rPr>
          <w:rFonts w:ascii="Arial" w:hAnsi="Arial" w:cs="Arial"/>
          <w:b/>
          <w:i/>
          <w:color w:val="auto"/>
          <w:sz w:val="22"/>
          <w:szCs w:val="22"/>
        </w:rPr>
        <w:t>случае</w:t>
      </w:r>
      <w:proofErr w:type="gramEnd"/>
      <w:r w:rsidRPr="00A0776B">
        <w:rPr>
          <w:rFonts w:ascii="Arial" w:hAnsi="Arial" w:cs="Arial"/>
          <w:b/>
          <w:i/>
          <w:color w:val="auto"/>
          <w:sz w:val="22"/>
          <w:szCs w:val="22"/>
        </w:rPr>
        <w:t xml:space="preserve">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A0776B">
        <w:rPr>
          <w:rFonts w:ascii="Arial" w:hAnsi="Arial" w:cs="Arial"/>
          <w:b/>
          <w:i/>
          <w:color w:val="auto"/>
          <w:sz w:val="22"/>
          <w:szCs w:val="22"/>
        </w:rPr>
        <w:t>с даты расторжения</w:t>
      </w:r>
      <w:proofErr w:type="gramEnd"/>
      <w:r w:rsidRPr="00A0776B">
        <w:rPr>
          <w:rFonts w:ascii="Arial" w:hAnsi="Arial" w:cs="Arial"/>
          <w:b/>
          <w:i/>
          <w:color w:val="auto"/>
          <w:sz w:val="22"/>
          <w:szCs w:val="22"/>
        </w:rPr>
        <w:t xml:space="preserve"> Договора. Если Поставщик просрочил возврат аванса в </w:t>
      </w:r>
      <w:proofErr w:type="gramStart"/>
      <w:r w:rsidRPr="00A0776B">
        <w:rPr>
          <w:rFonts w:ascii="Arial" w:hAnsi="Arial" w:cs="Arial"/>
          <w:b/>
          <w:i/>
          <w:color w:val="auto"/>
          <w:sz w:val="22"/>
          <w:szCs w:val="22"/>
        </w:rPr>
        <w:t>случаях</w:t>
      </w:r>
      <w:proofErr w:type="gramEnd"/>
      <w:r w:rsidRPr="00A0776B">
        <w:rPr>
          <w:rFonts w:ascii="Arial" w:hAnsi="Arial" w:cs="Arial"/>
          <w:b/>
          <w:i/>
          <w:color w:val="auto"/>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A0776B">
        <w:rPr>
          <w:rFonts w:ascii="Arial" w:hAnsi="Arial" w:cs="Arial"/>
          <w:color w:val="auto"/>
          <w:sz w:val="22"/>
          <w:szCs w:val="22"/>
        </w:rPr>
        <w:t>объеме</w:t>
      </w:r>
      <w:proofErr w:type="gramEnd"/>
      <w:r w:rsidRPr="00A0776B">
        <w:rPr>
          <w:rFonts w:ascii="Arial" w:hAnsi="Arial" w:cs="Arial"/>
          <w:color w:val="auto"/>
          <w:sz w:val="22"/>
          <w:szCs w:val="22"/>
        </w:rPr>
        <w:t>,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8.1. </w:t>
      </w:r>
      <w:proofErr w:type="gramStart"/>
      <w:r w:rsidRPr="00A0776B">
        <w:rPr>
          <w:rFonts w:ascii="Arial" w:hAnsi="Arial" w:cs="Arial"/>
          <w:color w:val="auto"/>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8.1. и 8.2. Договора, третьим лицам и не использовать ее в каких-либо </w:t>
      </w:r>
      <w:proofErr w:type="gramStart"/>
      <w:r w:rsidRPr="00A0776B">
        <w:rPr>
          <w:rFonts w:ascii="Arial" w:hAnsi="Arial" w:cs="Arial"/>
          <w:color w:val="auto"/>
          <w:sz w:val="22"/>
          <w:szCs w:val="22"/>
        </w:rPr>
        <w:t>целях</w:t>
      </w:r>
      <w:proofErr w:type="gramEnd"/>
      <w:r w:rsidRPr="00A0776B">
        <w:rPr>
          <w:rFonts w:ascii="Arial" w:hAnsi="Arial" w:cs="Arial"/>
          <w:color w:val="auto"/>
          <w:sz w:val="22"/>
          <w:szCs w:val="22"/>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 xml:space="preserve">Разглашение или раскрытие информации, указанной в пунктах 8.1. и 8.2. Договора, допускается только в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 xml:space="preserve">Поставщик обязуется сохранять полную конфиденциальность в </w:t>
      </w:r>
      <w:proofErr w:type="gramStart"/>
      <w:r w:rsidRPr="00A0776B">
        <w:rPr>
          <w:rFonts w:ascii="Arial" w:hAnsi="Arial" w:cs="Arial"/>
          <w:color w:val="auto"/>
          <w:sz w:val="22"/>
          <w:szCs w:val="22"/>
        </w:rPr>
        <w:t>отношении</w:t>
      </w:r>
      <w:proofErr w:type="gramEnd"/>
      <w:r w:rsidRPr="00A0776B">
        <w:rPr>
          <w:rFonts w:ascii="Arial" w:hAnsi="Arial" w:cs="Arial"/>
          <w:color w:val="auto"/>
          <w:sz w:val="22"/>
          <w:szCs w:val="22"/>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0776B">
        <w:rPr>
          <w:rFonts w:ascii="Arial" w:hAnsi="Arial" w:cs="Arial"/>
          <w:color w:val="auto"/>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r>
      <w:proofErr w:type="gramStart"/>
      <w:r w:rsidRPr="00A0776B">
        <w:rPr>
          <w:rFonts w:ascii="Arial" w:hAnsi="Arial" w:cs="Arial"/>
          <w:color w:val="auto"/>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 xml:space="preserve">Если какая-либо из Сторон Договора окажется не в </w:t>
      </w:r>
      <w:proofErr w:type="gramStart"/>
      <w:r w:rsidRPr="00A0776B">
        <w:rPr>
          <w:rFonts w:ascii="Arial" w:hAnsi="Arial" w:cs="Arial"/>
          <w:color w:val="auto"/>
          <w:sz w:val="22"/>
          <w:szCs w:val="22"/>
        </w:rPr>
        <w:t>состоянии</w:t>
      </w:r>
      <w:proofErr w:type="gramEnd"/>
      <w:r w:rsidRPr="00A0776B">
        <w:rPr>
          <w:rFonts w:ascii="Arial" w:hAnsi="Arial" w:cs="Arial"/>
          <w:color w:val="auto"/>
          <w:sz w:val="22"/>
          <w:szCs w:val="22"/>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A0776B">
        <w:rPr>
          <w:rFonts w:ascii="Arial" w:hAnsi="Arial" w:cs="Arial"/>
          <w:color w:val="auto"/>
          <w:sz w:val="22"/>
          <w:szCs w:val="22"/>
        </w:rPr>
        <w:t>редакциях</w:t>
      </w:r>
      <w:proofErr w:type="gramEnd"/>
      <w:r w:rsidRPr="00A0776B">
        <w:rPr>
          <w:rFonts w:ascii="Arial" w:hAnsi="Arial" w:cs="Arial"/>
          <w:color w:val="auto"/>
          <w:sz w:val="22"/>
          <w:szCs w:val="22"/>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0776B">
        <w:rPr>
          <w:rFonts w:ascii="Arial" w:hAnsi="Arial" w:cs="Arial"/>
          <w:color w:val="auto"/>
          <w:sz w:val="22"/>
          <w:szCs w:val="22"/>
        </w:rPr>
        <w:t>неденежного</w:t>
      </w:r>
      <w:proofErr w:type="spellEnd"/>
      <w:r w:rsidRPr="00A0776B">
        <w:rPr>
          <w:rFonts w:ascii="Arial" w:hAnsi="Arial" w:cs="Arial"/>
          <w:color w:val="auto"/>
          <w:sz w:val="22"/>
          <w:szCs w:val="22"/>
        </w:rPr>
        <w:t xml:space="preserve"> исполнения, то сумма штрафа исчисляется от суммы спецификаци</w:t>
      </w:r>
      <w:proofErr w:type="gramStart"/>
      <w:r w:rsidRPr="00A0776B">
        <w:rPr>
          <w:rFonts w:ascii="Arial" w:hAnsi="Arial" w:cs="Arial"/>
          <w:color w:val="auto"/>
          <w:sz w:val="22"/>
          <w:szCs w:val="22"/>
        </w:rPr>
        <w:t>и(</w:t>
      </w:r>
      <w:proofErr w:type="spellStart"/>
      <w:proofErr w:type="gramEnd"/>
      <w:r w:rsidRPr="00A0776B">
        <w:rPr>
          <w:rFonts w:ascii="Arial" w:hAnsi="Arial" w:cs="Arial"/>
          <w:color w:val="auto"/>
          <w:sz w:val="22"/>
          <w:szCs w:val="22"/>
        </w:rPr>
        <w:t>ий</w:t>
      </w:r>
      <w:proofErr w:type="spellEnd"/>
      <w:r w:rsidRPr="00A0776B">
        <w:rPr>
          <w:rFonts w:ascii="Arial" w:hAnsi="Arial" w:cs="Arial"/>
          <w:color w:val="auto"/>
          <w:sz w:val="22"/>
          <w:szCs w:val="22"/>
        </w:rPr>
        <w:t>) к Договору, права (требования) из которо</w:t>
      </w:r>
      <w:proofErr w:type="gramStart"/>
      <w:r w:rsidRPr="00A0776B">
        <w:rPr>
          <w:rFonts w:ascii="Arial" w:hAnsi="Arial" w:cs="Arial"/>
          <w:color w:val="auto"/>
          <w:sz w:val="22"/>
          <w:szCs w:val="22"/>
        </w:rPr>
        <w:t>й(</w:t>
      </w:r>
      <w:proofErr w:type="spellStart"/>
      <w:proofErr w:type="gramEnd"/>
      <w:r w:rsidRPr="00A0776B">
        <w:rPr>
          <w:rFonts w:ascii="Arial" w:hAnsi="Arial" w:cs="Arial"/>
          <w:color w:val="auto"/>
          <w:sz w:val="22"/>
          <w:szCs w:val="22"/>
        </w:rPr>
        <w:t>ых</w:t>
      </w:r>
      <w:proofErr w:type="spellEnd"/>
      <w:r w:rsidRPr="00A0776B">
        <w:rPr>
          <w:rFonts w:ascii="Arial" w:hAnsi="Arial" w:cs="Arial"/>
          <w:color w:val="auto"/>
          <w:sz w:val="22"/>
          <w:szCs w:val="22"/>
        </w:rPr>
        <w:t>)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w:t>
      </w:r>
      <w:proofErr w:type="gramStart"/>
      <w:r w:rsidRPr="00A0776B">
        <w:rPr>
          <w:rFonts w:ascii="Arial" w:hAnsi="Arial" w:cs="Arial"/>
          <w:color w:val="auto"/>
          <w:sz w:val="22"/>
          <w:szCs w:val="22"/>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10.7. Все споры и разногласия, возникающие между Сторонами в </w:t>
      </w:r>
      <w:proofErr w:type="gramStart"/>
      <w:r w:rsidRPr="00A0776B">
        <w:rPr>
          <w:rFonts w:ascii="Arial" w:hAnsi="Arial" w:cs="Arial"/>
          <w:color w:val="auto"/>
          <w:sz w:val="22"/>
          <w:szCs w:val="22"/>
        </w:rPr>
        <w:t>процессе</w:t>
      </w:r>
      <w:proofErr w:type="gramEnd"/>
      <w:r w:rsidRPr="00A0776B">
        <w:rPr>
          <w:rFonts w:ascii="Arial" w:hAnsi="Arial" w:cs="Arial"/>
          <w:color w:val="auto"/>
          <w:sz w:val="22"/>
          <w:szCs w:val="22"/>
        </w:rPr>
        <w:t xml:space="preserve">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Покупатель признает обязательным соблюдение</w:t>
      </w:r>
      <w:proofErr w:type="gramStart"/>
      <w:r w:rsidRPr="00A0776B">
        <w:rPr>
          <w:rFonts w:ascii="Arial" w:hAnsi="Arial" w:cs="Arial"/>
          <w:color w:val="auto"/>
          <w:sz w:val="22"/>
          <w:szCs w:val="22"/>
        </w:rPr>
        <w:t xml:space="preserve"> Д</w:t>
      </w:r>
      <w:proofErr w:type="gramEnd"/>
      <w:r w:rsidRPr="00A0776B">
        <w:rPr>
          <w:rFonts w:ascii="Arial" w:hAnsi="Arial" w:cs="Arial"/>
          <w:color w:val="auto"/>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0776B">
        <w:rPr>
          <w:rFonts w:ascii="Arial" w:hAnsi="Arial" w:cs="Arial"/>
          <w:color w:val="auto"/>
          <w:sz w:val="22"/>
          <w:szCs w:val="22"/>
        </w:rPr>
        <w:t>Жанейрская</w:t>
      </w:r>
      <w:proofErr w:type="spellEnd"/>
      <w:r w:rsidRPr="00A0776B">
        <w:rPr>
          <w:rFonts w:ascii="Arial" w:hAnsi="Arial" w:cs="Arial"/>
          <w:color w:val="auto"/>
          <w:sz w:val="22"/>
          <w:szCs w:val="22"/>
        </w:rPr>
        <w:t xml:space="preserve"> декларация по окружающей среде и развитию; Конвенция ООН против коррупции. </w:t>
      </w:r>
      <w:proofErr w:type="gramStart"/>
      <w:r w:rsidRPr="00A0776B">
        <w:rPr>
          <w:rFonts w:ascii="Arial" w:hAnsi="Arial" w:cs="Arial"/>
          <w:color w:val="auto"/>
          <w:sz w:val="22"/>
          <w:szCs w:val="22"/>
        </w:rPr>
        <w:t xml:space="preserve">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w:t>
      </w:r>
      <w:proofErr w:type="spellStart"/>
      <w:r w:rsidRPr="00A0776B">
        <w:rPr>
          <w:rFonts w:ascii="Arial" w:hAnsi="Arial" w:cs="Arial"/>
          <w:color w:val="auto"/>
          <w:sz w:val="22"/>
          <w:szCs w:val="22"/>
        </w:rPr>
        <w:t>www</w:t>
      </w:r>
      <w:proofErr w:type="spellEnd"/>
      <w:r w:rsidRPr="00A0776B">
        <w:rPr>
          <w:rFonts w:ascii="Arial" w:hAnsi="Arial" w:cs="Arial"/>
          <w:color w:val="auto"/>
          <w:sz w:val="22"/>
          <w:szCs w:val="22"/>
        </w:rPr>
        <w:t>.</w:t>
      </w:r>
      <w:r w:rsidR="005F7416" w:rsidRPr="00A0776B">
        <w:rPr>
          <w:rFonts w:ascii="Arial" w:hAnsi="Arial" w:cs="Arial"/>
          <w:snapToGrid w:val="0"/>
          <w:color w:val="auto"/>
          <w:sz w:val="22"/>
          <w:szCs w:val="22"/>
        </w:rPr>
        <w:t xml:space="preserve"> </w:t>
      </w:r>
      <w:proofErr w:type="spellStart"/>
      <w:r w:rsidR="005F7416" w:rsidRPr="00A0776B">
        <w:rPr>
          <w:rFonts w:ascii="Arial" w:hAnsi="Arial" w:cs="Arial"/>
          <w:color w:val="auto"/>
          <w:sz w:val="22"/>
          <w:szCs w:val="22"/>
        </w:rPr>
        <w:t>unipro.energy</w:t>
      </w:r>
      <w:proofErr w:type="spellEnd"/>
      <w:r w:rsidR="005F7416" w:rsidRPr="00A0776B">
        <w:rPr>
          <w:rFonts w:ascii="Arial" w:hAnsi="Arial" w:cs="Arial"/>
          <w:color w:val="auto"/>
          <w:sz w:val="22"/>
          <w:szCs w:val="22"/>
        </w:rPr>
        <w:t xml:space="preserve">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proofErr w:type="spellStart"/>
            <w:r w:rsidRPr="00A0776B">
              <w:rPr>
                <w:rFonts w:ascii="Arial" w:hAnsi="Arial" w:cs="Arial"/>
                <w:snapToGrid/>
                <w:sz w:val="22"/>
                <w:szCs w:val="22"/>
              </w:rPr>
              <w:t>Юнипро</w:t>
            </w:r>
            <w:proofErr w:type="spellEnd"/>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 xml:space="preserve">Адрес для направления почтовой </w:t>
            </w:r>
            <w:proofErr w:type="gramStart"/>
            <w:r w:rsidRPr="00A0776B">
              <w:rPr>
                <w:rFonts w:ascii="Arial" w:hAnsi="Arial" w:cs="Arial"/>
                <w:snapToGrid/>
                <w:sz w:val="22"/>
                <w:szCs w:val="22"/>
              </w:rPr>
              <w:t>ой</w:t>
            </w:r>
            <w:proofErr w:type="gramEnd"/>
            <w:r w:rsidRPr="00A0776B">
              <w:rPr>
                <w:rFonts w:ascii="Arial" w:hAnsi="Arial" w:cs="Arial"/>
                <w:snapToGrid/>
                <w:sz w:val="22"/>
                <w:szCs w:val="22"/>
              </w:rPr>
              <w:t xml:space="preserve">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D4E" w:rsidRDefault="00BF4D4E">
      <w:r>
        <w:separator/>
      </w:r>
    </w:p>
  </w:endnote>
  <w:endnote w:type="continuationSeparator" w:id="0">
    <w:p w:rsidR="00BF4D4E" w:rsidRDefault="00BF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02BF3" w:rsidRDefault="00102BF3">
        <w:pPr>
          <w:pStyle w:val="af0"/>
          <w:jc w:val="right"/>
        </w:pPr>
        <w:r>
          <w:fldChar w:fldCharType="begin"/>
        </w:r>
        <w:r>
          <w:instrText xml:space="preserve"> PAGE   \* MERGEFORMAT </w:instrText>
        </w:r>
        <w:r>
          <w:fldChar w:fldCharType="separate"/>
        </w:r>
        <w:r w:rsidR="001B3E0E">
          <w:rPr>
            <w:noProof/>
          </w:rPr>
          <w:t>4</w:t>
        </w:r>
        <w:r>
          <w:rPr>
            <w:noProof/>
          </w:rPr>
          <w:fldChar w:fldCharType="end"/>
        </w:r>
      </w:p>
    </w:sdtContent>
  </w:sdt>
  <w:p w:rsidR="00102BF3" w:rsidRDefault="00102BF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D4E" w:rsidRDefault="00BF4D4E">
      <w:r>
        <w:separator/>
      </w:r>
    </w:p>
  </w:footnote>
  <w:footnote w:type="continuationSeparator" w:id="0">
    <w:p w:rsidR="00BF4D4E" w:rsidRDefault="00BF4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BF3" w:rsidRPr="00F01080" w:rsidRDefault="00102BF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3E0E"/>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7E8"/>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38A8"/>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D4E"/>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7D4"/>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1572"/>
    <w:rsid w:val="00F82102"/>
    <w:rsid w:val="00F8212B"/>
    <w:rsid w:val="00F822D6"/>
    <w:rsid w:val="00F8233D"/>
    <w:rsid w:val="00F827EA"/>
    <w:rsid w:val="00F82A3C"/>
    <w:rsid w:val="00F82F4E"/>
    <w:rsid w:val="00F848F4"/>
    <w:rsid w:val="00F87B08"/>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788"/>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DEF4DF-9570-4041-8BC1-70538C10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41</Pages>
  <Words>11559</Words>
  <Characters>65887</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77292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42</cp:revision>
  <cp:lastPrinted>2015-12-04T08:31:00Z</cp:lastPrinted>
  <dcterms:created xsi:type="dcterms:W3CDTF">2015-09-04T07:33:00Z</dcterms:created>
  <dcterms:modified xsi:type="dcterms:W3CDTF">2016-10-06T12:01:00Z</dcterms:modified>
</cp:coreProperties>
</file>