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DE410D">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DE410D">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DE410D">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DE410D">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653F2" w:rsidRPr="00E653F2">
        <w:rPr>
          <w:rFonts w:ascii="Arial" w:hAnsi="Arial" w:cs="Arial"/>
          <w:color w:val="000000"/>
          <w:sz w:val="22"/>
          <w:szCs w:val="22"/>
        </w:rPr>
        <w:t>Л0249-1</w:t>
      </w:r>
      <w:r w:rsidR="00E653F2" w:rsidRPr="00E653F2">
        <w:rPr>
          <w:rFonts w:ascii="Arial" w:hAnsi="Arial" w:cs="Arial"/>
          <w:color w:val="FF0000"/>
          <w:sz w:val="22"/>
          <w:szCs w:val="22"/>
        </w:rPr>
        <w:t xml:space="preserve"> </w:t>
      </w:r>
      <w:r w:rsidR="00E653F2" w:rsidRPr="00E653F2">
        <w:rPr>
          <w:rFonts w:ascii="Arial" w:hAnsi="Arial" w:cs="Arial"/>
          <w:sz w:val="22"/>
          <w:szCs w:val="22"/>
        </w:rPr>
        <w:t>от «0</w:t>
      </w:r>
      <w:r w:rsidR="00980304">
        <w:rPr>
          <w:rFonts w:ascii="Arial" w:hAnsi="Arial" w:cs="Arial"/>
          <w:sz w:val="22"/>
          <w:szCs w:val="22"/>
        </w:rPr>
        <w:t>7</w:t>
      </w:r>
      <w:r w:rsidR="00E653F2" w:rsidRPr="00E653F2">
        <w:rPr>
          <w:rFonts w:ascii="Arial" w:hAnsi="Arial" w:cs="Arial"/>
          <w:sz w:val="22"/>
          <w:szCs w:val="22"/>
        </w:rPr>
        <w:t xml:space="preserve">» октября </w:t>
      </w:r>
      <w:r w:rsidR="00E653F2" w:rsidRPr="00E653F2">
        <w:rPr>
          <w:rFonts w:ascii="Arial" w:hAnsi="Arial" w:cs="Arial"/>
          <w:color w:val="000000"/>
          <w:sz w:val="22"/>
          <w:szCs w:val="22"/>
        </w:rPr>
        <w:t>2016г.</w:t>
      </w:r>
      <w:r w:rsidRPr="00E653F2">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26DBF" w:rsidRPr="00B26DBF" w:rsidRDefault="002D38C9" w:rsidP="00B26DBF">
            <w:pPr>
              <w:shd w:val="clear" w:color="auto" w:fill="FFFFFF"/>
              <w:spacing w:line="240" w:lineRule="auto"/>
              <w:ind w:firstLine="0"/>
              <w:rPr>
                <w:rFonts w:ascii="Arial" w:hAnsi="Arial" w:cs="Arial"/>
                <w:color w:val="000000"/>
                <w:sz w:val="22"/>
                <w:szCs w:val="22"/>
              </w:rPr>
            </w:pPr>
            <w:r w:rsidRPr="002D38C9">
              <w:rPr>
                <w:rFonts w:ascii="Arial" w:hAnsi="Arial" w:cs="Arial"/>
                <w:bCs/>
                <w:sz w:val="22"/>
                <w:szCs w:val="22"/>
              </w:rPr>
              <w:t>запасные части котла Т</w:t>
            </w:r>
            <w:r w:rsidR="00E653F2">
              <w:rPr>
                <w:rFonts w:ascii="Arial" w:hAnsi="Arial" w:cs="Arial"/>
                <w:bCs/>
                <w:sz w:val="22"/>
                <w:szCs w:val="22"/>
              </w:rPr>
              <w:t>П</w:t>
            </w:r>
            <w:r w:rsidRPr="002D38C9">
              <w:rPr>
                <w:rFonts w:ascii="Arial" w:hAnsi="Arial" w:cs="Arial"/>
                <w:bCs/>
                <w:sz w:val="22"/>
                <w:szCs w:val="22"/>
              </w:rPr>
              <w:t>-</w:t>
            </w:r>
            <w:r w:rsidR="00E653F2">
              <w:rPr>
                <w:rFonts w:ascii="Arial" w:hAnsi="Arial" w:cs="Arial"/>
                <w:bCs/>
                <w:sz w:val="22"/>
                <w:szCs w:val="22"/>
              </w:rPr>
              <w:t>92</w:t>
            </w:r>
            <w:r w:rsidR="00B26DBF" w:rsidRPr="00B26DBF">
              <w:rPr>
                <w:rFonts w:ascii="Arial" w:hAnsi="Arial" w:cs="Arial"/>
                <w:bCs/>
                <w:color w:val="000000"/>
                <w:sz w:val="22"/>
                <w:szCs w:val="22"/>
              </w:rPr>
              <w:t>.</w:t>
            </w:r>
          </w:p>
          <w:p w:rsidR="00BC5425" w:rsidRPr="00C43003" w:rsidRDefault="00BC5425" w:rsidP="002D38C9">
            <w:pPr>
              <w:shd w:val="clear" w:color="auto" w:fill="FFFFFF"/>
              <w:spacing w:line="240" w:lineRule="auto"/>
              <w:ind w:firstLine="0"/>
              <w:rPr>
                <w:rFonts w:ascii="Arial" w:hAnsi="Arial" w:cs="Arial"/>
                <w:bCs/>
                <w:sz w:val="22"/>
                <w:szCs w:val="22"/>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2D38C9" w:rsidRPr="00C43003" w:rsidRDefault="00E653F2" w:rsidP="002D38C9">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 xml:space="preserve"> </w:t>
            </w:r>
            <w:r w:rsidR="002D38C9">
              <w:rPr>
                <w:rFonts w:ascii="Arial" w:hAnsi="Arial" w:cs="Arial"/>
                <w:sz w:val="22"/>
                <w:szCs w:val="22"/>
              </w:rPr>
              <w:t>«</w:t>
            </w:r>
            <w:proofErr w:type="spellStart"/>
            <w:r w:rsidR="002D38C9">
              <w:rPr>
                <w:rFonts w:ascii="Arial" w:hAnsi="Arial" w:cs="Arial"/>
                <w:sz w:val="22"/>
                <w:szCs w:val="22"/>
              </w:rPr>
              <w:t>Яйвинская</w:t>
            </w:r>
            <w:proofErr w:type="spellEnd"/>
            <w:r w:rsidR="002D38C9">
              <w:rPr>
                <w:rFonts w:ascii="Arial" w:hAnsi="Arial" w:cs="Arial"/>
                <w:sz w:val="22"/>
                <w:szCs w:val="22"/>
              </w:rPr>
              <w:t xml:space="preserve"> ГРЭС» Лот №2;</w:t>
            </w:r>
            <w:r w:rsidR="002D38C9" w:rsidRPr="00C43003">
              <w:rPr>
                <w:rFonts w:ascii="Arial" w:hAnsi="Arial" w:cs="Arial"/>
                <w:sz w:val="22"/>
                <w:szCs w:val="22"/>
              </w:rPr>
              <w:t xml:space="preserve"> </w:t>
            </w:r>
          </w:p>
          <w:p w:rsidR="00B26DBF" w:rsidRPr="00C43003" w:rsidRDefault="00A7736C" w:rsidP="00E653F2">
            <w:pPr>
              <w:pStyle w:val="a8"/>
              <w:numPr>
                <w:ilvl w:val="0"/>
                <w:numId w:val="0"/>
              </w:numPr>
              <w:tabs>
                <w:tab w:val="left" w:pos="1418"/>
              </w:tabs>
              <w:spacing w:line="240" w:lineRule="auto"/>
              <w:rPr>
                <w:rFonts w:ascii="Arial" w:hAnsi="Arial" w:cs="Arial"/>
                <w:sz w:val="22"/>
                <w:szCs w:val="22"/>
                <w:lang w:eastAsia="en-US"/>
              </w:rPr>
            </w:pPr>
            <w:r w:rsidRPr="00A7736C">
              <w:rPr>
                <w:rFonts w:ascii="Arial" w:hAnsi="Arial" w:cs="Arial"/>
                <w:b/>
                <w:sz w:val="22"/>
                <w:szCs w:val="22"/>
              </w:rPr>
              <w:t>ЯГРЭС</w:t>
            </w:r>
            <w:r w:rsidRPr="00A7736C">
              <w:rPr>
                <w:rFonts w:ascii="Arial" w:hAnsi="Arial" w:cs="Arial"/>
                <w:sz w:val="22"/>
                <w:szCs w:val="22"/>
              </w:rPr>
              <w:t xml:space="preserve">: Россия, 618340, Пермский край, </w:t>
            </w:r>
            <w:proofErr w:type="spellStart"/>
            <w:r w:rsidRPr="00A7736C">
              <w:rPr>
                <w:rFonts w:ascii="Arial" w:hAnsi="Arial" w:cs="Arial"/>
                <w:sz w:val="22"/>
                <w:szCs w:val="22"/>
              </w:rPr>
              <w:t>г</w:t>
            </w:r>
            <w:proofErr w:type="gramStart"/>
            <w:r w:rsidRPr="00A7736C">
              <w:rPr>
                <w:rFonts w:ascii="Arial" w:hAnsi="Arial" w:cs="Arial"/>
                <w:sz w:val="22"/>
                <w:szCs w:val="22"/>
              </w:rPr>
              <w:t>.А</w:t>
            </w:r>
            <w:proofErr w:type="gramEnd"/>
            <w:r w:rsidRPr="00A7736C">
              <w:rPr>
                <w:rFonts w:ascii="Arial" w:hAnsi="Arial" w:cs="Arial"/>
                <w:sz w:val="22"/>
                <w:szCs w:val="22"/>
              </w:rPr>
              <w:t>лександровск</w:t>
            </w:r>
            <w:proofErr w:type="spellEnd"/>
            <w:r w:rsidRPr="00A7736C">
              <w:rPr>
                <w:rFonts w:ascii="Arial" w:hAnsi="Arial" w:cs="Arial"/>
                <w:sz w:val="22"/>
                <w:szCs w:val="22"/>
              </w:rPr>
              <w:t xml:space="preserve">, </w:t>
            </w:r>
            <w:proofErr w:type="spellStart"/>
            <w:r w:rsidRPr="00A7736C">
              <w:rPr>
                <w:rFonts w:ascii="Arial" w:hAnsi="Arial" w:cs="Arial"/>
                <w:sz w:val="22"/>
                <w:szCs w:val="22"/>
              </w:rPr>
              <w:t>п.Яйва</w:t>
            </w:r>
            <w:proofErr w:type="spellEnd"/>
            <w:r w:rsidRPr="00A7736C">
              <w:rPr>
                <w:rFonts w:ascii="Arial" w:hAnsi="Arial" w:cs="Arial"/>
                <w:sz w:val="22"/>
                <w:szCs w:val="22"/>
              </w:rPr>
              <w:t xml:space="preserve">,  ул.Тимирязева,5.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980304">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E653F2">
              <w:rPr>
                <w:rFonts w:ascii="Arial" w:hAnsi="Arial" w:cs="Arial"/>
                <w:sz w:val="22"/>
                <w:szCs w:val="22"/>
                <w:lang w:eastAsia="en-US"/>
              </w:rPr>
              <w:t>:</w:t>
            </w:r>
            <w:r w:rsidR="00D92B0A" w:rsidRPr="00E653F2">
              <w:rPr>
                <w:rFonts w:ascii="Arial" w:hAnsi="Arial" w:cs="Arial"/>
                <w:sz w:val="22"/>
                <w:szCs w:val="22"/>
                <w:lang w:eastAsia="en-US"/>
              </w:rPr>
              <w:t xml:space="preserve"> </w:t>
            </w:r>
            <w:r w:rsidR="00E653F2" w:rsidRPr="00E653F2">
              <w:rPr>
                <w:rFonts w:ascii="Arial" w:hAnsi="Arial" w:cs="Arial"/>
                <w:sz w:val="22"/>
                <w:szCs w:val="22"/>
                <w:lang w:eastAsia="en-US"/>
              </w:rPr>
              <w:t>0</w:t>
            </w:r>
            <w:r w:rsidR="00980304">
              <w:rPr>
                <w:rFonts w:ascii="Arial" w:hAnsi="Arial" w:cs="Arial"/>
                <w:sz w:val="22"/>
                <w:szCs w:val="22"/>
                <w:lang w:eastAsia="en-US"/>
              </w:rPr>
              <w:t>7</w:t>
            </w:r>
            <w:bookmarkStart w:id="4" w:name="_GoBack"/>
            <w:bookmarkEnd w:id="4"/>
            <w:r w:rsidRPr="00E653F2">
              <w:rPr>
                <w:rFonts w:ascii="Arial" w:hAnsi="Arial" w:cs="Arial"/>
                <w:sz w:val="22"/>
                <w:szCs w:val="22"/>
                <w:lang w:eastAsia="en-US"/>
              </w:rPr>
              <w:t>.</w:t>
            </w:r>
            <w:r w:rsidR="00E653F2">
              <w:rPr>
                <w:rFonts w:ascii="Arial" w:hAnsi="Arial" w:cs="Arial"/>
                <w:sz w:val="22"/>
                <w:szCs w:val="22"/>
                <w:lang w:eastAsia="en-US"/>
              </w:rPr>
              <w:t>1</w:t>
            </w:r>
            <w:r w:rsidR="000637C3" w:rsidRPr="00B26DBF">
              <w:rPr>
                <w:rFonts w:ascii="Arial" w:hAnsi="Arial" w:cs="Arial"/>
                <w:sz w:val="22"/>
                <w:szCs w:val="22"/>
                <w:lang w:eastAsia="en-US"/>
              </w:rPr>
              <w:t>0</w:t>
            </w:r>
            <w:r w:rsidRPr="00B26DBF">
              <w:rPr>
                <w:rFonts w:ascii="Arial" w:hAnsi="Arial" w:cs="Arial"/>
                <w:sz w:val="22"/>
                <w:szCs w:val="22"/>
                <w:lang w:eastAsia="en-US"/>
              </w:rPr>
              <w:t>.20</w:t>
            </w:r>
            <w:r w:rsidR="00D92B0A" w:rsidRPr="00B26DBF">
              <w:rPr>
                <w:rFonts w:ascii="Arial" w:hAnsi="Arial" w:cs="Arial"/>
                <w:sz w:val="22"/>
                <w:szCs w:val="22"/>
                <w:lang w:eastAsia="en-US"/>
              </w:rPr>
              <w:t>1</w:t>
            </w:r>
            <w:r w:rsidR="000637C3" w:rsidRPr="00B26DBF">
              <w:rPr>
                <w:rFonts w:ascii="Arial" w:hAnsi="Arial" w:cs="Arial"/>
                <w:sz w:val="22"/>
                <w:szCs w:val="22"/>
                <w:lang w:eastAsia="en-US"/>
              </w:rPr>
              <w:t>6</w:t>
            </w:r>
            <w:r w:rsidR="00D92B0A" w:rsidRPr="00B26DBF">
              <w:rPr>
                <w:rFonts w:ascii="Arial" w:hAnsi="Arial" w:cs="Arial"/>
                <w:sz w:val="22"/>
                <w:szCs w:val="22"/>
                <w:lang w:eastAsia="en-US"/>
              </w:rPr>
              <w:t xml:space="preserve"> </w:t>
            </w:r>
            <w:r w:rsidRPr="00B26DBF">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B26DBF"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E653F2">
              <w:rPr>
                <w:rFonts w:ascii="Arial" w:hAnsi="Arial" w:cs="Arial"/>
                <w:sz w:val="22"/>
                <w:szCs w:val="22"/>
                <w:lang w:eastAsia="en-US"/>
              </w:rPr>
              <w:t>21</w:t>
            </w:r>
            <w:r w:rsidRPr="003D2CF2">
              <w:rPr>
                <w:rFonts w:ascii="Arial" w:hAnsi="Arial" w:cs="Arial"/>
                <w:color w:val="FF0000"/>
                <w:sz w:val="22"/>
                <w:szCs w:val="22"/>
                <w:lang w:eastAsia="en-US"/>
              </w:rPr>
              <w:t>.</w:t>
            </w:r>
            <w:r w:rsidR="00B26DBF" w:rsidRPr="00B26DBF">
              <w:rPr>
                <w:rFonts w:ascii="Arial" w:hAnsi="Arial" w:cs="Arial"/>
                <w:sz w:val="22"/>
                <w:szCs w:val="22"/>
                <w:lang w:eastAsia="en-US"/>
              </w:rPr>
              <w:t>10</w:t>
            </w:r>
            <w:r w:rsidR="000D23C6" w:rsidRPr="00B26DBF">
              <w:rPr>
                <w:rFonts w:ascii="Arial" w:hAnsi="Arial" w:cs="Arial"/>
                <w:sz w:val="22"/>
                <w:szCs w:val="22"/>
                <w:lang w:eastAsia="en-US"/>
              </w:rPr>
              <w:t>.</w:t>
            </w:r>
            <w:r w:rsidRPr="00B26DBF">
              <w:rPr>
                <w:rFonts w:ascii="Arial" w:hAnsi="Arial" w:cs="Arial"/>
                <w:sz w:val="22"/>
                <w:szCs w:val="22"/>
                <w:lang w:eastAsia="en-US"/>
              </w:rPr>
              <w:t>20</w:t>
            </w:r>
            <w:r w:rsidR="000D23C6" w:rsidRPr="00B26DBF">
              <w:rPr>
                <w:rFonts w:ascii="Arial" w:hAnsi="Arial" w:cs="Arial"/>
                <w:sz w:val="22"/>
                <w:szCs w:val="22"/>
                <w:lang w:eastAsia="en-US"/>
              </w:rPr>
              <w:t>1</w:t>
            </w:r>
            <w:r w:rsidR="004F1D75" w:rsidRPr="00B26DBF">
              <w:rPr>
                <w:rFonts w:ascii="Arial" w:hAnsi="Arial" w:cs="Arial"/>
                <w:sz w:val="22"/>
                <w:szCs w:val="22"/>
                <w:lang w:eastAsia="en-US"/>
              </w:rPr>
              <w:t>6</w:t>
            </w:r>
            <w:r w:rsidR="000D23C6" w:rsidRPr="00B26DBF">
              <w:rPr>
                <w:rFonts w:ascii="Arial" w:hAnsi="Arial" w:cs="Arial"/>
                <w:sz w:val="22"/>
                <w:szCs w:val="22"/>
                <w:lang w:eastAsia="en-US"/>
              </w:rPr>
              <w:t xml:space="preserve"> </w:t>
            </w:r>
            <w:r w:rsidRPr="00B26DBF">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5816A1" w:rsidRPr="00C43003" w:rsidRDefault="00AE1BE0" w:rsidP="00E653F2">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Pr="00B26DBF">
              <w:rPr>
                <w:rFonts w:ascii="Arial" w:hAnsi="Arial" w:cs="Arial"/>
                <w:sz w:val="22"/>
                <w:szCs w:val="22"/>
                <w:lang w:eastAsia="en-US"/>
              </w:rPr>
              <w:t xml:space="preserve">до </w:t>
            </w:r>
            <w:r w:rsidR="00E653F2">
              <w:rPr>
                <w:rFonts w:ascii="Arial" w:hAnsi="Arial" w:cs="Arial"/>
                <w:sz w:val="22"/>
                <w:szCs w:val="22"/>
                <w:lang w:eastAsia="en-US"/>
              </w:rPr>
              <w:t>3</w:t>
            </w:r>
            <w:r w:rsidR="00B26DBF" w:rsidRPr="00B26DBF">
              <w:rPr>
                <w:rFonts w:ascii="Arial" w:hAnsi="Arial" w:cs="Arial"/>
                <w:sz w:val="22"/>
                <w:szCs w:val="22"/>
                <w:lang w:eastAsia="en-US"/>
              </w:rPr>
              <w:t>0</w:t>
            </w:r>
            <w:r w:rsidRPr="00B26DBF">
              <w:rPr>
                <w:rFonts w:ascii="Arial" w:hAnsi="Arial" w:cs="Arial"/>
                <w:sz w:val="22"/>
                <w:szCs w:val="22"/>
                <w:lang w:eastAsia="en-US"/>
              </w:rPr>
              <w:t>.0</w:t>
            </w:r>
            <w:r w:rsidR="00E653F2">
              <w:rPr>
                <w:rFonts w:ascii="Arial" w:hAnsi="Arial" w:cs="Arial"/>
                <w:sz w:val="22"/>
                <w:szCs w:val="22"/>
                <w:lang w:eastAsia="en-US"/>
              </w:rPr>
              <w:t>6</w:t>
            </w:r>
            <w:r w:rsidRPr="00B26DBF">
              <w:rPr>
                <w:rFonts w:ascii="Arial" w:hAnsi="Arial" w:cs="Arial"/>
                <w:sz w:val="22"/>
                <w:szCs w:val="22"/>
                <w:lang w:eastAsia="en-US"/>
              </w:rPr>
              <w:t>.2017</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2E07FD" w:rsidRPr="00C43003" w:rsidRDefault="002E07FD" w:rsidP="002E07FD">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lastRenderedPageBreak/>
              <w:t>ж.д</w:t>
            </w:r>
            <w:proofErr w:type="spellEnd"/>
            <w:r w:rsidRPr="00C43003">
              <w:rPr>
                <w:rFonts w:ascii="Arial" w:hAnsi="Arial" w:cs="Arial"/>
                <w:sz w:val="22"/>
                <w:szCs w:val="22"/>
              </w:rPr>
              <w:t>.</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2E07FD" w:rsidRPr="00C43003" w:rsidRDefault="002E07FD" w:rsidP="002E07FD">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5103DD" w:rsidRPr="00C43003" w:rsidRDefault="002E07FD" w:rsidP="00E653F2">
            <w:pPr>
              <w:spacing w:line="300" w:lineRule="atLeast"/>
              <w:rPr>
                <w:rFonts w:ascii="Arial" w:hAnsi="Arial" w:cs="Arial"/>
                <w:sz w:val="22"/>
                <w:szCs w:val="22"/>
                <w:lang w:eastAsia="en-US"/>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 </w:t>
            </w:r>
            <w:r w:rsidR="005103DD"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653F2" w:rsidP="00E653F2">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0D" w:rsidRDefault="00DE410D">
      <w:r>
        <w:separator/>
      </w:r>
    </w:p>
  </w:endnote>
  <w:endnote w:type="continuationSeparator" w:id="0">
    <w:p w:rsidR="00DE410D" w:rsidRDefault="00DE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6DBF" w:rsidRDefault="00B26DBF">
        <w:pPr>
          <w:pStyle w:val="af0"/>
          <w:jc w:val="right"/>
        </w:pPr>
        <w:r>
          <w:fldChar w:fldCharType="begin"/>
        </w:r>
        <w:r>
          <w:instrText xml:space="preserve"> PAGE   \* MERGEFORMAT </w:instrText>
        </w:r>
        <w:r>
          <w:fldChar w:fldCharType="separate"/>
        </w:r>
        <w:r w:rsidR="00980304">
          <w:rPr>
            <w:noProof/>
          </w:rPr>
          <w:t>6</w:t>
        </w:r>
        <w:r>
          <w:rPr>
            <w:noProof/>
          </w:rPr>
          <w:fldChar w:fldCharType="end"/>
        </w:r>
      </w:p>
    </w:sdtContent>
  </w:sdt>
  <w:p w:rsidR="00B26DBF" w:rsidRDefault="00B26DB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0D" w:rsidRDefault="00DE410D">
      <w:r>
        <w:separator/>
      </w:r>
    </w:p>
  </w:footnote>
  <w:footnote w:type="continuationSeparator" w:id="0">
    <w:p w:rsidR="00DE410D" w:rsidRDefault="00DE4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BF" w:rsidRPr="00F01080" w:rsidRDefault="00B26DB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674"/>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8C9"/>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3DD"/>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6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DD"/>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04"/>
    <w:rsid w:val="0098033C"/>
    <w:rsid w:val="009803FB"/>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4CBE"/>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DBF"/>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1F6A"/>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6EC5"/>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10D"/>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3F2"/>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145F8-5DCD-47E8-9A2B-ACB3D755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41</Pages>
  <Words>11552</Words>
  <Characters>65850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50</cp:revision>
  <cp:lastPrinted>2015-12-04T08:31:00Z</cp:lastPrinted>
  <dcterms:created xsi:type="dcterms:W3CDTF">2015-09-04T07:33:00Z</dcterms:created>
  <dcterms:modified xsi:type="dcterms:W3CDTF">2016-10-07T07:29:00Z</dcterms:modified>
</cp:coreProperties>
</file>