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w:t>
      </w:r>
      <w:proofErr w:type="spellStart"/>
      <w:r w:rsidRPr="00A756A8">
        <w:rPr>
          <w:rFonts w:ascii="Calibri" w:eastAsia="Calibri" w:hAnsi="Calibri"/>
          <w:snapToGrid/>
          <w:sz w:val="22"/>
          <w:szCs w:val="22"/>
          <w:lang w:eastAsia="en-US"/>
        </w:rPr>
        <w:t>Яйвинская</w:t>
      </w:r>
      <w:proofErr w:type="spellEnd"/>
      <w:r w:rsidRPr="00A756A8">
        <w:rPr>
          <w:rFonts w:ascii="Calibri" w:eastAsia="Calibri" w:hAnsi="Calibri"/>
          <w:snapToGrid/>
          <w:sz w:val="22"/>
          <w:szCs w:val="22"/>
          <w:lang w:eastAsia="en-US"/>
        </w:rPr>
        <w:t xml:space="preserve">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proofErr w:type="spellStart"/>
      <w:r w:rsidR="005E3365">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С.В.</w:t>
      </w:r>
      <w:proofErr w:type="gramEnd"/>
      <w:r w:rsidR="000042E1">
        <w:rPr>
          <w:rFonts w:ascii="Calibri" w:eastAsia="Calibri" w:hAnsi="Calibri"/>
          <w:snapToGrid/>
          <w:sz w:val="22"/>
          <w:szCs w:val="22"/>
          <w:lang w:eastAsia="en-US"/>
        </w:rPr>
        <w:t xml:space="preserve"> Севрук</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24653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24653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24653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24653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24653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24653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24653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24653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24653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24653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035104" w:rsidRPr="0044096E">
        <w:rPr>
          <w:sz w:val="22"/>
          <w:szCs w:val="22"/>
        </w:rPr>
        <w:t>Л0</w:t>
      </w:r>
      <w:r w:rsidR="00782DFC" w:rsidRPr="00782DFC">
        <w:rPr>
          <w:sz w:val="22"/>
          <w:szCs w:val="22"/>
        </w:rPr>
        <w:t>33</w:t>
      </w:r>
      <w:r w:rsidR="00035104" w:rsidRPr="0044096E">
        <w:rPr>
          <w:sz w:val="22"/>
          <w:szCs w:val="22"/>
        </w:rPr>
        <w:t>4 – 1</w:t>
      </w:r>
      <w:r w:rsidR="00035104" w:rsidRPr="0044096E">
        <w:rPr>
          <w:sz w:val="24"/>
          <w:szCs w:val="24"/>
        </w:rPr>
        <w:t xml:space="preserve"> </w:t>
      </w:r>
      <w:r w:rsidR="008A2685" w:rsidRPr="0044096E">
        <w:rPr>
          <w:sz w:val="24"/>
          <w:szCs w:val="24"/>
        </w:rPr>
        <w:t>от 0</w:t>
      </w:r>
      <w:r w:rsidR="00782DFC" w:rsidRPr="00782DFC">
        <w:rPr>
          <w:sz w:val="24"/>
          <w:szCs w:val="24"/>
        </w:rPr>
        <w:t>7</w:t>
      </w:r>
      <w:r w:rsidR="008A2685" w:rsidRPr="0044096E">
        <w:rPr>
          <w:sz w:val="24"/>
          <w:szCs w:val="24"/>
        </w:rPr>
        <w:t>.</w:t>
      </w:r>
      <w:r w:rsidR="0044096E" w:rsidRPr="0044096E">
        <w:rPr>
          <w:sz w:val="24"/>
          <w:szCs w:val="24"/>
        </w:rPr>
        <w:t>1</w:t>
      </w:r>
      <w:r w:rsidR="008A2685" w:rsidRPr="0044096E">
        <w:rPr>
          <w:sz w:val="24"/>
          <w:szCs w:val="24"/>
        </w:rPr>
        <w:t>0</w:t>
      </w:r>
      <w:r w:rsidR="00290D38" w:rsidRPr="0044096E">
        <w:rPr>
          <w:sz w:val="24"/>
          <w:szCs w:val="24"/>
        </w:rPr>
        <w:t>.2016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D5C90" w:rsidP="009C6F9C">
            <w:pPr>
              <w:autoSpaceDE w:val="0"/>
              <w:autoSpaceDN w:val="0"/>
              <w:adjustRightInd w:val="0"/>
              <w:spacing w:line="276" w:lineRule="auto"/>
              <w:ind w:right="-72" w:firstLine="0"/>
              <w:jc w:val="left"/>
              <w:rPr>
                <w:bCs/>
                <w:sz w:val="24"/>
                <w:szCs w:val="24"/>
              </w:rPr>
            </w:pPr>
            <w:r>
              <w:rPr>
                <w:bCs/>
                <w:sz w:val="24"/>
                <w:szCs w:val="24"/>
              </w:rPr>
              <w:t xml:space="preserve">Поставка </w:t>
            </w:r>
            <w:r w:rsidR="009C6F9C" w:rsidRPr="009C6F9C">
              <w:rPr>
                <w:sz w:val="24"/>
                <w:szCs w:val="24"/>
              </w:rPr>
              <w:t>МТР для Ремонта и технического обслуживания генераторов азота ДКС ПГУ-400 э/</w:t>
            </w:r>
            <w:proofErr w:type="spellStart"/>
            <w:r w:rsidR="009C6F9C" w:rsidRPr="009C6F9C">
              <w:rPr>
                <w:sz w:val="24"/>
                <w:szCs w:val="24"/>
              </w:rPr>
              <w:t>бл</w:t>
            </w:r>
            <w:proofErr w:type="spellEnd"/>
            <w:r w:rsidR="009C6F9C" w:rsidRPr="009C6F9C">
              <w:rPr>
                <w:sz w:val="24"/>
                <w:szCs w:val="24"/>
              </w:rPr>
              <w:t>. №5_Inmatec</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proofErr w:type="spellStart"/>
            <w:r w:rsidR="00035104">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035104">
              <w:rPr>
                <w:sz w:val="24"/>
                <w:szCs w:val="24"/>
                <w:lang w:eastAsia="en-US"/>
              </w:rPr>
              <w:t>П</w:t>
            </w:r>
            <w:r w:rsidR="00D92B0A">
              <w:rPr>
                <w:sz w:val="24"/>
                <w:szCs w:val="24"/>
                <w:lang w:eastAsia="en-US"/>
              </w:rPr>
              <w:t>АО</w:t>
            </w:r>
            <w:proofErr w:type="gramEnd"/>
            <w:r w:rsidR="00D92B0A">
              <w:rPr>
                <w:sz w:val="24"/>
                <w:szCs w:val="24"/>
                <w:lang w:eastAsia="en-US"/>
              </w:rPr>
              <w:t xml:space="preserve"> «</w:t>
            </w:r>
            <w:proofErr w:type="spellStart"/>
            <w:r w:rsidR="00035104">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 xml:space="preserve">дела </w:t>
            </w:r>
            <w:proofErr w:type="spellStart"/>
            <w:r w:rsidR="0037142B">
              <w:rPr>
                <w:sz w:val="24"/>
                <w:szCs w:val="24"/>
                <w:lang w:eastAsia="en-US"/>
              </w:rPr>
              <w:t>ресурсообеспечения</w:t>
            </w:r>
            <w:proofErr w:type="spellEnd"/>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proofErr w:type="spellStart"/>
            <w:r w:rsidR="00035104" w:rsidRPr="00035104">
              <w:rPr>
                <w:color w:val="365F91" w:themeColor="accent1" w:themeShade="BF"/>
                <w:sz w:val="22"/>
                <w:szCs w:val="22"/>
              </w:rPr>
              <w:t>Okuneva_v@unipro.energy</w:t>
            </w:r>
            <w:proofErr w:type="spellEnd"/>
            <w:r w:rsidR="00035104" w:rsidRPr="00035104">
              <w:rPr>
                <w:color w:val="365F91" w:themeColor="accent1" w:themeShade="BF"/>
                <w:sz w:val="22"/>
                <w:szCs w:val="22"/>
              </w:rPr>
              <w:t>.</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proofErr w:type="spellStart"/>
            <w:r w:rsidR="00035104">
              <w:rPr>
                <w:bCs/>
                <w:sz w:val="24"/>
                <w:szCs w:val="24"/>
              </w:rPr>
              <w:t>Юнипро</w:t>
            </w:r>
            <w:proofErr w:type="spellEnd"/>
            <w:r w:rsidRPr="00F3026D">
              <w:rPr>
                <w:bCs/>
                <w:sz w:val="24"/>
                <w:szCs w:val="24"/>
              </w:rPr>
              <w:t>, Раздел «Закупки</w:t>
            </w:r>
            <w:proofErr w:type="gramStart"/>
            <w:r w:rsidRPr="00F3026D">
              <w:rPr>
                <w:bCs/>
                <w:sz w:val="24"/>
                <w:szCs w:val="24"/>
              </w:rPr>
              <w:t>»:</w:t>
            </w:r>
            <w:r w:rsidRPr="00F3026D">
              <w:rPr>
                <w:spacing w:val="-6"/>
                <w:sz w:val="24"/>
                <w:szCs w:val="24"/>
              </w:rPr>
              <w:t xml:space="preserve">  (</w:t>
            </w:r>
            <w:proofErr w:type="gramEnd"/>
            <w:r w:rsidR="00246536">
              <w:fldChar w:fldCharType="begin"/>
            </w:r>
            <w:r w:rsidR="00246536">
              <w:instrText xml:space="preserve"> HYPERLINK "http://www.eon-russia.ru/purchase/announcement/" </w:instrText>
            </w:r>
            <w:r w:rsidR="00246536">
              <w:fldChar w:fldCharType="separate"/>
            </w:r>
            <w:r w:rsidRPr="00F3026D">
              <w:rPr>
                <w:rStyle w:val="af2"/>
                <w:sz w:val="24"/>
                <w:szCs w:val="24"/>
                <w:lang w:eastAsia="en-US"/>
              </w:rPr>
              <w:t>http://www.eon-russia.ru/purchase/announcement/</w:t>
            </w:r>
            <w:r w:rsidR="00246536">
              <w:rPr>
                <w:rStyle w:val="af2"/>
                <w:sz w:val="24"/>
                <w:szCs w:val="24"/>
                <w:lang w:eastAsia="en-US"/>
              </w:rPr>
              <w:fldChar w:fldCharType="end"/>
            </w:r>
            <w:r w:rsidRPr="00F3026D">
              <w:rPr>
                <w:sz w:val="24"/>
                <w:szCs w:val="24"/>
                <w:lang w:eastAsia="en-US"/>
              </w:rPr>
              <w:t>)</w:t>
            </w:r>
          </w:p>
          <w:p w:rsidR="00BC5425" w:rsidRPr="00F3026D" w:rsidRDefault="00BC5425" w:rsidP="0044096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A2685" w:rsidRPr="0044096E">
              <w:rPr>
                <w:sz w:val="24"/>
                <w:szCs w:val="24"/>
                <w:lang w:eastAsia="en-US"/>
              </w:rPr>
              <w:t>0</w:t>
            </w:r>
            <w:r w:rsidR="0044096E" w:rsidRPr="0044096E">
              <w:rPr>
                <w:sz w:val="24"/>
                <w:szCs w:val="24"/>
                <w:lang w:val="en-US" w:eastAsia="en-US"/>
              </w:rPr>
              <w:t>1</w:t>
            </w:r>
            <w:r w:rsidRPr="0044096E">
              <w:rPr>
                <w:sz w:val="24"/>
                <w:szCs w:val="24"/>
                <w:lang w:eastAsia="en-US"/>
              </w:rPr>
              <w:t>.</w:t>
            </w:r>
            <w:r w:rsidR="0044096E" w:rsidRPr="0044096E">
              <w:rPr>
                <w:sz w:val="24"/>
                <w:szCs w:val="24"/>
                <w:lang w:val="en-US" w:eastAsia="en-US"/>
              </w:rPr>
              <w:t>1</w:t>
            </w:r>
            <w:r w:rsidR="008A2685" w:rsidRPr="0044096E">
              <w:rPr>
                <w:sz w:val="24"/>
                <w:szCs w:val="24"/>
                <w:lang w:eastAsia="en-US"/>
              </w:rPr>
              <w:t>0</w:t>
            </w:r>
            <w:r w:rsidRPr="0044096E">
              <w:rPr>
                <w:sz w:val="24"/>
                <w:szCs w:val="24"/>
                <w:lang w:eastAsia="en-US"/>
              </w:rPr>
              <w:t>.20</w:t>
            </w:r>
            <w:r w:rsidR="00290D38" w:rsidRPr="0044096E">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proofErr w:type="gramStart"/>
            <w:r w:rsidR="007F525C" w:rsidRPr="007F525C">
              <w:rPr>
                <w:sz w:val="24"/>
                <w:szCs w:val="24"/>
                <w:lang w:eastAsia="en-US"/>
              </w:rPr>
              <w:t>2</w:t>
            </w:r>
            <w:r w:rsidR="0044096E" w:rsidRPr="0044096E">
              <w:rPr>
                <w:sz w:val="24"/>
                <w:szCs w:val="24"/>
                <w:lang w:eastAsia="en-US"/>
              </w:rPr>
              <w:t>1</w:t>
            </w:r>
            <w:r w:rsidRPr="0044096E">
              <w:rPr>
                <w:sz w:val="24"/>
                <w:szCs w:val="24"/>
                <w:lang w:eastAsia="en-US"/>
              </w:rPr>
              <w:t>.</w:t>
            </w:r>
            <w:r w:rsidR="0044096E" w:rsidRPr="0044096E">
              <w:rPr>
                <w:sz w:val="24"/>
                <w:szCs w:val="24"/>
                <w:lang w:eastAsia="en-US"/>
              </w:rPr>
              <w:t>1</w:t>
            </w:r>
            <w:r w:rsidR="00D90054" w:rsidRPr="0044096E">
              <w:rPr>
                <w:sz w:val="24"/>
                <w:szCs w:val="24"/>
                <w:lang w:eastAsia="en-US"/>
              </w:rPr>
              <w:t>0</w:t>
            </w:r>
            <w:r w:rsidR="000D23C6" w:rsidRPr="0044096E">
              <w:rPr>
                <w:sz w:val="24"/>
                <w:szCs w:val="24"/>
                <w:lang w:eastAsia="en-US"/>
              </w:rPr>
              <w:t>.</w:t>
            </w:r>
            <w:r w:rsidRPr="0044096E">
              <w:rPr>
                <w:sz w:val="24"/>
                <w:szCs w:val="24"/>
                <w:lang w:eastAsia="en-US"/>
              </w:rPr>
              <w:t>20</w:t>
            </w:r>
            <w:r w:rsidR="00290D38" w:rsidRPr="0044096E">
              <w:rPr>
                <w:sz w:val="24"/>
                <w:szCs w:val="24"/>
                <w:lang w:eastAsia="en-US"/>
              </w:rPr>
              <w:t>16</w:t>
            </w:r>
            <w:r w:rsidR="000D23C6" w:rsidRPr="0044096E">
              <w:rPr>
                <w:sz w:val="24"/>
                <w:szCs w:val="24"/>
                <w:lang w:eastAsia="en-US"/>
              </w:rPr>
              <w:t xml:space="preserve"> </w:t>
            </w:r>
            <w:r w:rsidRPr="0044096E">
              <w:rPr>
                <w:sz w:val="24"/>
                <w:szCs w:val="24"/>
                <w:lang w:eastAsia="en-US"/>
              </w:rPr>
              <w:t xml:space="preserve"> г.</w:t>
            </w:r>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3745E5" w:rsidRPr="003745E5">
              <w:rPr>
                <w:color w:val="548DD4" w:themeColor="text2" w:themeTint="99"/>
                <w:sz w:val="22"/>
                <w:szCs w:val="22"/>
              </w:rPr>
              <w:t>Okuneva_v@unipro.energy</w:t>
            </w:r>
            <w:proofErr w:type="spellEnd"/>
            <w:r w:rsidR="003745E5" w:rsidRPr="003745E5">
              <w:rPr>
                <w:color w:val="548DD4" w:themeColor="text2" w:themeTint="99"/>
                <w:sz w:val="22"/>
                <w:szCs w:val="22"/>
              </w:rPr>
              <w:t>.</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7F525C" w:rsidP="007F525C">
            <w:pPr>
              <w:tabs>
                <w:tab w:val="left" w:pos="0"/>
                <w:tab w:val="left" w:pos="5657"/>
              </w:tabs>
              <w:spacing w:line="276" w:lineRule="auto"/>
              <w:ind w:right="153" w:firstLine="0"/>
              <w:jc w:val="left"/>
              <w:rPr>
                <w:i/>
                <w:sz w:val="24"/>
                <w:szCs w:val="24"/>
              </w:rPr>
            </w:pPr>
            <w:r>
              <w:rPr>
                <w:sz w:val="24"/>
                <w:szCs w:val="24"/>
                <w:lang w:eastAsia="en-US"/>
              </w:rPr>
              <w:t>Декабрь</w:t>
            </w:r>
            <w:r w:rsidR="00DD5C90">
              <w:rPr>
                <w:sz w:val="24"/>
                <w:szCs w:val="24"/>
                <w:lang w:eastAsia="en-US"/>
              </w:rPr>
              <w:t xml:space="preserve"> 2016</w:t>
            </w:r>
            <w:r w:rsidR="007B2996">
              <w:rPr>
                <w:sz w:val="24"/>
                <w:szCs w:val="24"/>
                <w:lang w:eastAsia="en-US"/>
              </w:rPr>
              <w:t>г.</w:t>
            </w:r>
            <w:r>
              <w:rPr>
                <w:sz w:val="24"/>
                <w:szCs w:val="24"/>
                <w:lang w:eastAsia="en-US"/>
              </w:rPr>
              <w:t>- Март 2017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proofErr w:type="spellStart"/>
            <w:r w:rsidR="00581D7C" w:rsidRPr="00716507">
              <w:rPr>
                <w:bCs/>
                <w:sz w:val="24"/>
                <w:szCs w:val="24"/>
              </w:rPr>
              <w:t>Яйвинская</w:t>
            </w:r>
            <w:proofErr w:type="spellEnd"/>
            <w:r w:rsidRPr="00716507">
              <w:rPr>
                <w:bCs/>
                <w:sz w:val="24"/>
                <w:szCs w:val="24"/>
              </w:rPr>
              <w:t xml:space="preserve"> ГРЭС» </w:t>
            </w:r>
            <w:r w:rsidR="00F52487">
              <w:rPr>
                <w:bCs/>
                <w:sz w:val="24"/>
                <w:szCs w:val="24"/>
              </w:rPr>
              <w:t>П</w:t>
            </w:r>
            <w:r w:rsidRPr="00716507">
              <w:rPr>
                <w:bCs/>
                <w:sz w:val="24"/>
                <w:szCs w:val="24"/>
              </w:rPr>
              <w:t>АО «</w:t>
            </w:r>
            <w:proofErr w:type="spellStart"/>
            <w:r w:rsidR="00F52487">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филиал «</w:t>
            </w:r>
            <w:proofErr w:type="spellStart"/>
            <w:r w:rsidR="003D0628" w:rsidRPr="00716507">
              <w:rPr>
                <w:bCs/>
                <w:sz w:val="24"/>
                <w:szCs w:val="24"/>
              </w:rPr>
              <w:t>Яйвинская</w:t>
            </w:r>
            <w:proofErr w:type="spellEnd"/>
            <w:r w:rsidR="003D0628" w:rsidRPr="00716507">
              <w:rPr>
                <w:bCs/>
                <w:sz w:val="24"/>
                <w:szCs w:val="24"/>
              </w:rPr>
              <w:t xml:space="preserve"> ГРЭС» </w:t>
            </w:r>
            <w:r w:rsidR="00F52487">
              <w:rPr>
                <w:bCs/>
                <w:sz w:val="24"/>
                <w:szCs w:val="24"/>
              </w:rPr>
              <w:t>П</w:t>
            </w:r>
            <w:r w:rsidR="003D0628" w:rsidRPr="00716507">
              <w:rPr>
                <w:bCs/>
                <w:sz w:val="24"/>
                <w:szCs w:val="24"/>
              </w:rPr>
              <w:t>АО «</w:t>
            </w:r>
            <w:proofErr w:type="spellStart"/>
            <w:r w:rsidR="00F52487">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601CC2" w:rsidP="00601CC2">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bookmarkStart w:id="2" w:name="_GoBack"/>
            <w:bookmarkEnd w:id="2"/>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36" w:rsidRDefault="00246536">
      <w:r>
        <w:separator/>
      </w:r>
    </w:p>
  </w:endnote>
  <w:endnote w:type="continuationSeparator" w:id="0">
    <w:p w:rsidR="00246536" w:rsidRDefault="0024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601CC2">
          <w:rPr>
            <w:noProof/>
          </w:rPr>
          <w:t>22</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536" w:rsidRDefault="00246536">
      <w:r>
        <w:separator/>
      </w:r>
    </w:p>
  </w:footnote>
  <w:footnote w:type="continuationSeparator" w:id="0">
    <w:p w:rsidR="00246536" w:rsidRDefault="00246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3365"/>
    <w:rsid w:val="005E4BF7"/>
    <w:rsid w:val="005E4D95"/>
    <w:rsid w:val="005E6F4B"/>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E7BA0-FE61-42A9-9C27-40416CBB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27</Pages>
  <Words>4653</Words>
  <Characters>26523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155</cp:revision>
  <cp:lastPrinted>2015-09-16T10:58:00Z</cp:lastPrinted>
  <dcterms:created xsi:type="dcterms:W3CDTF">2015-08-20T06:40:00Z</dcterms:created>
  <dcterms:modified xsi:type="dcterms:W3CDTF">2016-10-07T04:29:00Z</dcterms:modified>
</cp:coreProperties>
</file>