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E22B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E22B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E22B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E22B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E22B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E22B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E22B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E22B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E22B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E22B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E22B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E22B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E22B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E22B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E22B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E22B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E22B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473844">
        <w:rPr>
          <w:color w:val="000000"/>
          <w:sz w:val="24"/>
          <w:szCs w:val="24"/>
        </w:rPr>
        <w:t>5</w:t>
      </w:r>
      <w:r w:rsidR="00473844" w:rsidRPr="00473844">
        <w:rPr>
          <w:color w:val="000000"/>
          <w:sz w:val="24"/>
          <w:szCs w:val="24"/>
        </w:rPr>
        <w:t>43</w:t>
      </w:r>
      <w:bookmarkStart w:id="2" w:name="_GoBack"/>
      <w:bookmarkEnd w:id="2"/>
      <w:r w:rsidR="00A77BF2">
        <w:rPr>
          <w:sz w:val="24"/>
          <w:szCs w:val="24"/>
        </w:rPr>
        <w:t>/У</w:t>
      </w:r>
      <w:r w:rsidR="005F2DF2" w:rsidRPr="005F2DF2">
        <w:rPr>
          <w:sz w:val="24"/>
          <w:szCs w:val="24"/>
        </w:rPr>
        <w:t xml:space="preserve"> от </w:t>
      </w:r>
      <w:r w:rsidR="00E24E92">
        <w:rPr>
          <w:sz w:val="24"/>
          <w:szCs w:val="24"/>
        </w:rPr>
        <w:t>06</w:t>
      </w:r>
      <w:r w:rsidR="005F2DF2" w:rsidRPr="005F2DF2">
        <w:rPr>
          <w:sz w:val="24"/>
          <w:szCs w:val="24"/>
        </w:rPr>
        <w:t>.</w:t>
      </w:r>
      <w:r w:rsidR="00E24E92">
        <w:rPr>
          <w:sz w:val="24"/>
          <w:szCs w:val="24"/>
        </w:rPr>
        <w:t>10</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24E92" w:rsidP="00810EC6">
            <w:pPr>
              <w:autoSpaceDE w:val="0"/>
              <w:autoSpaceDN w:val="0"/>
              <w:adjustRightInd w:val="0"/>
              <w:spacing w:line="276" w:lineRule="auto"/>
              <w:ind w:right="-72" w:firstLine="0"/>
              <w:jc w:val="left"/>
              <w:rPr>
                <w:bCs/>
                <w:sz w:val="24"/>
                <w:szCs w:val="24"/>
              </w:rPr>
            </w:pPr>
            <w:r w:rsidRPr="00E24E92">
              <w:rPr>
                <w:color w:val="000000"/>
                <w:sz w:val="24"/>
                <w:szCs w:val="24"/>
              </w:rPr>
              <w:t>выполнение работ по подготовке к осенне-зимнему периоду энергоблока №3 филиала «Березовская ГРЭС» ПАО «</w:t>
            </w:r>
            <w:proofErr w:type="spellStart"/>
            <w:r w:rsidRPr="00E24E92">
              <w:rPr>
                <w:color w:val="000000"/>
                <w:sz w:val="24"/>
                <w:szCs w:val="24"/>
              </w:rPr>
              <w:t>Юнипро</w:t>
            </w:r>
            <w:proofErr w:type="spellEnd"/>
            <w:r w:rsidRPr="00E24E92">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77BF2" w:rsidRPr="00A77BF2">
              <w:rPr>
                <w:sz w:val="24"/>
                <w:szCs w:val="24"/>
                <w:lang w:eastAsia="en-US"/>
              </w:rPr>
              <w:t>@</w:t>
            </w:r>
            <w:proofErr w:type="spellStart"/>
            <w:r w:rsidR="00A77BF2" w:rsidRPr="00A77BF2">
              <w:rPr>
                <w:sz w:val="24"/>
                <w:szCs w:val="24"/>
                <w:lang w:eastAsia="en-US"/>
              </w:rPr>
              <w:t>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w:t>
            </w:r>
            <w:proofErr w:type="spellStart"/>
            <w:r w:rsidR="00A77BF2" w:rsidRPr="00A77BF2">
              <w:rPr>
                <w:spacing w:val="-6"/>
                <w:sz w:val="24"/>
                <w:szCs w:val="24"/>
              </w:rPr>
              <w:t>Юнипро</w:t>
            </w:r>
            <w:proofErr w:type="spellEnd"/>
            <w:r w:rsidR="00A77BF2" w:rsidRPr="00A77BF2">
              <w:rPr>
                <w:spacing w:val="-6"/>
                <w:sz w:val="24"/>
                <w:szCs w:val="24"/>
              </w:rPr>
              <w:t>»</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E24E9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24E92">
              <w:rPr>
                <w:spacing w:val="-6"/>
                <w:sz w:val="24"/>
                <w:szCs w:val="24"/>
              </w:rPr>
              <w:t>06</w:t>
            </w:r>
            <w:r w:rsidRPr="00DF1F4A">
              <w:rPr>
                <w:spacing w:val="-6"/>
                <w:sz w:val="24"/>
                <w:szCs w:val="24"/>
              </w:rPr>
              <w:t>.</w:t>
            </w:r>
            <w:r w:rsidR="00E24E92">
              <w:rPr>
                <w:spacing w:val="-6"/>
                <w:sz w:val="24"/>
                <w:szCs w:val="24"/>
              </w:rPr>
              <w:t>10</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AB18FD" w:rsidRPr="00AB18FD">
              <w:rPr>
                <w:sz w:val="24"/>
                <w:szCs w:val="24"/>
                <w:lang w:eastAsia="en-US"/>
              </w:rPr>
              <w:t>6</w:t>
            </w:r>
            <w:r w:rsidRPr="00DF1F4A">
              <w:rPr>
                <w:sz w:val="24"/>
                <w:szCs w:val="24"/>
                <w:lang w:eastAsia="en-US"/>
              </w:rPr>
              <w:t xml:space="preserve">:00 (по московскому времени) </w:t>
            </w:r>
            <w:r w:rsidR="00E24E92">
              <w:rPr>
                <w:sz w:val="24"/>
                <w:szCs w:val="24"/>
                <w:lang w:eastAsia="en-US"/>
              </w:rPr>
              <w:t>13</w:t>
            </w:r>
            <w:r w:rsidRPr="00DF1F4A">
              <w:rPr>
                <w:sz w:val="24"/>
                <w:szCs w:val="24"/>
                <w:lang w:eastAsia="en-US"/>
              </w:rPr>
              <w:t>.</w:t>
            </w:r>
            <w:r w:rsidR="00E24E92">
              <w:rPr>
                <w:sz w:val="24"/>
                <w:szCs w:val="24"/>
                <w:lang w:eastAsia="en-US"/>
              </w:rPr>
              <w:t>10</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B18FD" w:rsidRPr="00A77BF2">
              <w:rPr>
                <w:sz w:val="24"/>
                <w:szCs w:val="24"/>
                <w:lang w:eastAsia="en-US"/>
              </w:rPr>
              <w:t>@</w:t>
            </w:r>
            <w:proofErr w:type="spellStart"/>
            <w:r w:rsidR="00AB18FD" w:rsidRPr="00A77BF2">
              <w:rPr>
                <w:sz w:val="24"/>
                <w:szCs w:val="24"/>
                <w:lang w:eastAsia="en-US"/>
              </w:rPr>
              <w:t>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E24E92" w:rsidP="00AB18FD">
            <w:pPr>
              <w:tabs>
                <w:tab w:val="left" w:pos="0"/>
                <w:tab w:val="left" w:pos="5657"/>
              </w:tabs>
              <w:spacing w:line="276" w:lineRule="auto"/>
              <w:ind w:right="153" w:firstLine="0"/>
              <w:rPr>
                <w:i/>
                <w:sz w:val="24"/>
                <w:szCs w:val="24"/>
                <w:lang w:eastAsia="en-US"/>
              </w:rPr>
            </w:pPr>
            <w:r>
              <w:rPr>
                <w:sz w:val="24"/>
                <w:szCs w:val="24"/>
              </w:rPr>
              <w:t>С 10.10.2016 по 29.11.2016</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D3548A">
              <w:rPr>
                <w:sz w:val="24"/>
                <w:szCs w:val="24"/>
              </w:rPr>
              <w:t>8</w:t>
            </w:r>
            <w:r w:rsidRPr="00F3026D">
              <w:rPr>
                <w:sz w:val="24"/>
                <w:szCs w:val="24"/>
              </w:rPr>
              <w:t xml:space="preserve"> «</w:t>
            </w:r>
            <w:r w:rsidR="00AB18FD" w:rsidRPr="00AB18FD">
              <w:rPr>
                <w:sz w:val="24"/>
                <w:szCs w:val="24"/>
              </w:rPr>
              <w:t>Требования к применяемым материалам</w:t>
            </w:r>
            <w:r w:rsidRPr="00F3026D">
              <w:rPr>
                <w:sz w:val="24"/>
                <w:szCs w:val="24"/>
              </w:rPr>
              <w:t>»</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BC5425" w:rsidP="00F3026D">
            <w:pPr>
              <w:pStyle w:val="Times12"/>
              <w:tabs>
                <w:tab w:val="left" w:pos="70"/>
              </w:tabs>
              <w:spacing w:line="276" w:lineRule="auto"/>
              <w:ind w:left="540" w:right="153" w:hanging="540"/>
              <w:rPr>
                <w:spacing w:val="-6"/>
                <w:szCs w:val="24"/>
              </w:rPr>
            </w:pP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A0386">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базе поставщиков                 ОАО «Э.ОН Россия»: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w:t>
      </w:r>
      <w:proofErr w:type="spellStart"/>
      <w:r w:rsidR="00A77BF2">
        <w:rPr>
          <w:color w:val="000000"/>
          <w:sz w:val="24"/>
          <w:szCs w:val="24"/>
        </w:rPr>
        <w:t>Юнипро</w:t>
      </w:r>
      <w:proofErr w:type="spellEnd"/>
      <w:r w:rsidR="00A77BF2">
        <w:rPr>
          <w:color w:val="000000"/>
          <w:sz w:val="24"/>
          <w:szCs w:val="24"/>
        </w:rPr>
        <w:t>»</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2BC" w:rsidRDefault="000E22BC">
      <w:r>
        <w:separator/>
      </w:r>
    </w:p>
  </w:endnote>
  <w:endnote w:type="continuationSeparator" w:id="0">
    <w:p w:rsidR="000E22BC" w:rsidRDefault="000E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24E92" w:rsidRDefault="00E24E92">
        <w:pPr>
          <w:pStyle w:val="af0"/>
          <w:jc w:val="right"/>
        </w:pPr>
        <w:r>
          <w:fldChar w:fldCharType="begin"/>
        </w:r>
        <w:r>
          <w:instrText xml:space="preserve"> PAGE   \* MERGEFORMAT </w:instrText>
        </w:r>
        <w:r>
          <w:fldChar w:fldCharType="separate"/>
        </w:r>
        <w:r w:rsidR="00473844">
          <w:rPr>
            <w:noProof/>
          </w:rPr>
          <w:t>5</w:t>
        </w:r>
        <w:r>
          <w:rPr>
            <w:noProof/>
          </w:rPr>
          <w:fldChar w:fldCharType="end"/>
        </w:r>
      </w:p>
    </w:sdtContent>
  </w:sdt>
  <w:p w:rsidR="00E24E92" w:rsidRDefault="00E24E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2BC" w:rsidRDefault="000E22BC">
      <w:r>
        <w:separator/>
      </w:r>
    </w:p>
  </w:footnote>
  <w:footnote w:type="continuationSeparator" w:id="0">
    <w:p w:rsidR="000E22BC" w:rsidRDefault="000E2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92" w:rsidRPr="00F01080" w:rsidRDefault="00E24E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BC"/>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60"/>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3844"/>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3D1"/>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887"/>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BFD"/>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4E92"/>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DAA0A-1F52-4349-B620-FAFFAEF3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7952</Words>
  <Characters>45333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53179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5</cp:revision>
  <cp:lastPrinted>2015-08-13T14:45:00Z</cp:lastPrinted>
  <dcterms:created xsi:type="dcterms:W3CDTF">2016-08-15T15:48:00Z</dcterms:created>
  <dcterms:modified xsi:type="dcterms:W3CDTF">2016-10-06T12:41:00Z</dcterms:modified>
</cp:coreProperties>
</file>