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2654EE">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2654EE">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2654EE">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2654EE">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5B6774">
        <w:rPr>
          <w:rFonts w:ascii="Arial" w:hAnsi="Arial" w:cs="Arial"/>
          <w:color w:val="000000"/>
          <w:sz w:val="22"/>
          <w:szCs w:val="22"/>
        </w:rPr>
        <w:t>№</w:t>
      </w:r>
      <w:r w:rsidR="005B6774" w:rsidRPr="005B6774">
        <w:rPr>
          <w:rFonts w:ascii="Arial" w:hAnsi="Arial" w:cs="Arial"/>
          <w:color w:val="000000"/>
          <w:sz w:val="22"/>
          <w:szCs w:val="22"/>
        </w:rPr>
        <w:t>И018</w:t>
      </w:r>
      <w:r w:rsidR="005B6774" w:rsidRPr="005B6774">
        <w:rPr>
          <w:rFonts w:ascii="Arial" w:hAnsi="Arial" w:cs="Arial"/>
          <w:color w:val="FF0000"/>
          <w:sz w:val="22"/>
          <w:szCs w:val="22"/>
        </w:rPr>
        <w:t xml:space="preserve"> </w:t>
      </w:r>
      <w:r w:rsidR="005B6774" w:rsidRPr="005B6774">
        <w:rPr>
          <w:rFonts w:ascii="Arial" w:hAnsi="Arial" w:cs="Arial"/>
          <w:sz w:val="22"/>
          <w:szCs w:val="22"/>
        </w:rPr>
        <w:t xml:space="preserve">от «06» октября </w:t>
      </w:r>
      <w:r w:rsidR="005B6774" w:rsidRPr="005B6774">
        <w:rPr>
          <w:rFonts w:ascii="Arial" w:hAnsi="Arial" w:cs="Arial"/>
          <w:color w:val="000000"/>
          <w:sz w:val="22"/>
          <w:szCs w:val="22"/>
        </w:rPr>
        <w:t>2016г.</w:t>
      </w:r>
      <w:r w:rsidRPr="005B6774">
        <w:rPr>
          <w:rFonts w:ascii="Arial" w:hAnsi="Arial" w:cs="Arial"/>
          <w:color w:val="000000"/>
          <w:sz w:val="22"/>
          <w:szCs w:val="22"/>
        </w:rPr>
        <w:t>,</w:t>
      </w:r>
      <w:r w:rsidRPr="00A0776B">
        <w:rPr>
          <w:rFonts w:ascii="Arial" w:hAnsi="Arial" w:cs="Arial"/>
          <w:sz w:val="22"/>
          <w:szCs w:val="22"/>
        </w:rPr>
        <w:t xml:space="preserve"> в соответстви</w:t>
      </w:r>
      <w:r w:rsidR="005B6774">
        <w:rPr>
          <w:rFonts w:ascii="Arial" w:hAnsi="Arial" w:cs="Arial"/>
          <w:sz w:val="22"/>
          <w:szCs w:val="22"/>
        </w:rPr>
        <w:t>е</w:t>
      </w:r>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F87B08" w:rsidRDefault="00F87B08" w:rsidP="00DA7C5D">
            <w:pPr>
              <w:shd w:val="clear" w:color="auto" w:fill="FFFFFF"/>
              <w:spacing w:line="240" w:lineRule="auto"/>
              <w:ind w:firstLine="0"/>
              <w:rPr>
                <w:rFonts w:ascii="Arial" w:hAnsi="Arial" w:cs="Arial"/>
                <w:bCs/>
                <w:sz w:val="22"/>
                <w:szCs w:val="22"/>
              </w:rPr>
            </w:pPr>
            <w:r w:rsidRPr="00F87B08">
              <w:rPr>
                <w:rFonts w:ascii="Arial" w:hAnsi="Arial" w:cs="Arial"/>
                <w:color w:val="000000"/>
                <w:sz w:val="22"/>
                <w:szCs w:val="22"/>
              </w:rPr>
              <w:t xml:space="preserve">запасные части к турбине К-160-130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F87B08">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F87B08">
              <w:rPr>
                <w:rFonts w:ascii="Arial" w:hAnsi="Arial" w:cs="Arial"/>
                <w:sz w:val="22"/>
                <w:szCs w:val="22"/>
              </w:rPr>
              <w:t>Яйвинская</w:t>
            </w:r>
            <w:proofErr w:type="spellEnd"/>
            <w:r w:rsidR="00102BF3" w:rsidRPr="00C43003">
              <w:rPr>
                <w:rFonts w:ascii="Arial" w:hAnsi="Arial" w:cs="Arial"/>
                <w:sz w:val="22"/>
                <w:szCs w:val="22"/>
              </w:rPr>
              <w:t xml:space="preserve">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r w:rsidR="005B6774">
              <w:rPr>
                <w:rFonts w:ascii="Arial" w:hAnsi="Arial" w:cs="Arial"/>
                <w:sz w:val="22"/>
                <w:szCs w:val="22"/>
              </w:rPr>
              <w:t>Лот №2;</w:t>
            </w:r>
          </w:p>
          <w:p w:rsidR="00BC5425" w:rsidRPr="00C43003" w:rsidRDefault="00102BF3" w:rsidP="00F87B08">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r w:rsidR="00F87B08" w:rsidRPr="005566B5">
              <w:rPr>
                <w:sz w:val="24"/>
                <w:szCs w:val="24"/>
              </w:rPr>
              <w:t xml:space="preserve">ЯГРЭС: </w:t>
            </w:r>
            <w:r w:rsidR="00F87B08" w:rsidRPr="005566B5">
              <w:rPr>
                <w:rFonts w:eastAsia="Calibri"/>
                <w:color w:val="000000"/>
                <w:sz w:val="24"/>
                <w:szCs w:val="24"/>
              </w:rPr>
              <w:t xml:space="preserve">Россия, </w:t>
            </w:r>
            <w:r w:rsidR="00F87B08" w:rsidRPr="005566B5">
              <w:rPr>
                <w:rFonts w:eastAsia="Calibri"/>
                <w:sz w:val="24"/>
                <w:szCs w:val="24"/>
              </w:rPr>
              <w:t xml:space="preserve">618340, Пермский край, </w:t>
            </w:r>
            <w:proofErr w:type="spellStart"/>
            <w:r w:rsidR="00F87B08" w:rsidRPr="005566B5">
              <w:rPr>
                <w:rFonts w:eastAsia="Calibri"/>
                <w:sz w:val="24"/>
                <w:szCs w:val="24"/>
              </w:rPr>
              <w:t>г</w:t>
            </w:r>
            <w:proofErr w:type="gramStart"/>
            <w:r w:rsidR="00F87B08" w:rsidRPr="005566B5">
              <w:rPr>
                <w:rFonts w:eastAsia="Calibri"/>
                <w:sz w:val="24"/>
                <w:szCs w:val="24"/>
              </w:rPr>
              <w:t>.А</w:t>
            </w:r>
            <w:proofErr w:type="gramEnd"/>
            <w:r w:rsidR="00F87B08" w:rsidRPr="005566B5">
              <w:rPr>
                <w:rFonts w:eastAsia="Calibri"/>
                <w:sz w:val="24"/>
                <w:szCs w:val="24"/>
              </w:rPr>
              <w:t>лександровск</w:t>
            </w:r>
            <w:proofErr w:type="spellEnd"/>
            <w:r w:rsidR="00F87B08" w:rsidRPr="005566B5">
              <w:rPr>
                <w:rFonts w:eastAsia="Calibri"/>
                <w:sz w:val="24"/>
                <w:szCs w:val="24"/>
              </w:rPr>
              <w:t xml:space="preserve">, </w:t>
            </w:r>
            <w:proofErr w:type="spellStart"/>
            <w:r w:rsidR="00F87B08" w:rsidRPr="005566B5">
              <w:rPr>
                <w:rFonts w:eastAsia="Calibri"/>
                <w:sz w:val="24"/>
                <w:szCs w:val="24"/>
              </w:rPr>
              <w:t>п.Яйва</w:t>
            </w:r>
            <w:proofErr w:type="spellEnd"/>
            <w:r w:rsidR="00F87B08" w:rsidRPr="005566B5">
              <w:rPr>
                <w:rFonts w:eastAsia="Calibri"/>
                <w:sz w:val="24"/>
                <w:szCs w:val="24"/>
              </w:rPr>
              <w:t xml:space="preserve">,  </w:t>
            </w:r>
            <w:r w:rsidR="00F87B08" w:rsidRPr="00F11B0D">
              <w:rPr>
                <w:rFonts w:eastAsia="Calibri"/>
                <w:sz w:val="24"/>
                <w:szCs w:val="24"/>
              </w:rPr>
              <w:t>ул.Тимирязева,5.</w:t>
            </w:r>
            <w:r w:rsidR="00F87B08" w:rsidRPr="00F11B0D">
              <w:rPr>
                <w:rFonts w:eastAsia="Calibri"/>
                <w:color w:val="000000"/>
                <w:sz w:val="24"/>
                <w:szCs w:val="24"/>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5B6774">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00D92B0A" w:rsidRPr="00C43003">
              <w:rPr>
                <w:rFonts w:ascii="Arial" w:hAnsi="Arial" w:cs="Arial"/>
                <w:sz w:val="22"/>
                <w:szCs w:val="22"/>
                <w:lang w:eastAsia="en-US"/>
              </w:rPr>
              <w:t xml:space="preserve"> </w:t>
            </w:r>
            <w:r w:rsidR="005B6774">
              <w:rPr>
                <w:rFonts w:ascii="Arial" w:hAnsi="Arial" w:cs="Arial"/>
                <w:sz w:val="22"/>
                <w:szCs w:val="22"/>
                <w:lang w:eastAsia="en-US"/>
              </w:rPr>
              <w:t>06</w:t>
            </w:r>
            <w:r w:rsidRPr="005B6774">
              <w:rPr>
                <w:rFonts w:ascii="Arial" w:hAnsi="Arial" w:cs="Arial"/>
                <w:sz w:val="22"/>
                <w:szCs w:val="22"/>
                <w:lang w:eastAsia="en-US"/>
              </w:rPr>
              <w:t>.</w:t>
            </w:r>
            <w:r w:rsidR="005B6774" w:rsidRPr="005B6774">
              <w:rPr>
                <w:rFonts w:ascii="Arial" w:hAnsi="Arial" w:cs="Arial"/>
                <w:sz w:val="22"/>
                <w:szCs w:val="22"/>
                <w:lang w:eastAsia="en-US"/>
              </w:rPr>
              <w:t>1</w:t>
            </w:r>
            <w:r w:rsidR="00F87B08" w:rsidRPr="005B6774">
              <w:rPr>
                <w:rFonts w:ascii="Arial" w:hAnsi="Arial" w:cs="Arial"/>
                <w:sz w:val="22"/>
                <w:szCs w:val="22"/>
                <w:lang w:eastAsia="en-US"/>
              </w:rPr>
              <w:t>0</w:t>
            </w:r>
            <w:r w:rsidRPr="005B6774">
              <w:rPr>
                <w:rFonts w:ascii="Arial" w:hAnsi="Arial" w:cs="Arial"/>
                <w:sz w:val="22"/>
                <w:szCs w:val="22"/>
                <w:lang w:eastAsia="en-US"/>
              </w:rPr>
              <w:t>.20</w:t>
            </w:r>
            <w:r w:rsidR="00D92B0A" w:rsidRPr="005B6774">
              <w:rPr>
                <w:rFonts w:ascii="Arial" w:hAnsi="Arial" w:cs="Arial"/>
                <w:sz w:val="22"/>
                <w:szCs w:val="22"/>
                <w:lang w:eastAsia="en-US"/>
              </w:rPr>
              <w:t>1</w:t>
            </w:r>
            <w:r w:rsidR="000637C3" w:rsidRPr="005B6774">
              <w:rPr>
                <w:rFonts w:ascii="Arial" w:hAnsi="Arial" w:cs="Arial"/>
                <w:sz w:val="22"/>
                <w:szCs w:val="22"/>
                <w:lang w:eastAsia="en-US"/>
              </w:rPr>
              <w:t>6</w:t>
            </w:r>
            <w:r w:rsidRPr="005B6774">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5B6774"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5B6774">
              <w:rPr>
                <w:rFonts w:ascii="Arial" w:hAnsi="Arial" w:cs="Arial"/>
                <w:sz w:val="22"/>
                <w:szCs w:val="22"/>
                <w:lang w:eastAsia="en-US"/>
              </w:rPr>
              <w:t>20</w:t>
            </w:r>
            <w:r w:rsidRPr="005B6774">
              <w:rPr>
                <w:rFonts w:ascii="Arial" w:hAnsi="Arial" w:cs="Arial"/>
                <w:sz w:val="22"/>
                <w:szCs w:val="22"/>
                <w:lang w:eastAsia="en-US"/>
              </w:rPr>
              <w:t>.</w:t>
            </w:r>
            <w:r w:rsidR="005B6774" w:rsidRPr="005B6774">
              <w:rPr>
                <w:rFonts w:ascii="Arial" w:hAnsi="Arial" w:cs="Arial"/>
                <w:sz w:val="22"/>
                <w:szCs w:val="22"/>
                <w:lang w:eastAsia="en-US"/>
              </w:rPr>
              <w:t>1</w:t>
            </w:r>
            <w:r w:rsidR="004F1D75" w:rsidRPr="005B6774">
              <w:rPr>
                <w:rFonts w:ascii="Arial" w:hAnsi="Arial" w:cs="Arial"/>
                <w:sz w:val="22"/>
                <w:szCs w:val="22"/>
                <w:lang w:eastAsia="en-US"/>
              </w:rPr>
              <w:t>0</w:t>
            </w:r>
            <w:r w:rsidR="000D23C6" w:rsidRPr="005B6774">
              <w:rPr>
                <w:rFonts w:ascii="Arial" w:hAnsi="Arial" w:cs="Arial"/>
                <w:sz w:val="22"/>
                <w:szCs w:val="22"/>
                <w:lang w:eastAsia="en-US"/>
              </w:rPr>
              <w:t>.</w:t>
            </w:r>
            <w:r w:rsidRPr="005B6774">
              <w:rPr>
                <w:rFonts w:ascii="Arial" w:hAnsi="Arial" w:cs="Arial"/>
                <w:sz w:val="22"/>
                <w:szCs w:val="22"/>
                <w:lang w:eastAsia="en-US"/>
              </w:rPr>
              <w:t>20</w:t>
            </w:r>
            <w:r w:rsidR="000D23C6" w:rsidRPr="005B6774">
              <w:rPr>
                <w:rFonts w:ascii="Arial" w:hAnsi="Arial" w:cs="Arial"/>
                <w:sz w:val="22"/>
                <w:szCs w:val="22"/>
                <w:lang w:eastAsia="en-US"/>
              </w:rPr>
              <w:t>1</w:t>
            </w:r>
            <w:r w:rsidR="004F1D75" w:rsidRPr="005B6774">
              <w:rPr>
                <w:rFonts w:ascii="Arial" w:hAnsi="Arial" w:cs="Arial"/>
                <w:sz w:val="22"/>
                <w:szCs w:val="22"/>
                <w:lang w:eastAsia="en-US"/>
              </w:rPr>
              <w:t>6</w:t>
            </w:r>
            <w:r w:rsidR="000D23C6" w:rsidRPr="005B6774">
              <w:rPr>
                <w:rFonts w:ascii="Arial" w:hAnsi="Arial" w:cs="Arial"/>
                <w:sz w:val="22"/>
                <w:szCs w:val="22"/>
                <w:lang w:eastAsia="en-US"/>
              </w:rPr>
              <w:t xml:space="preserve"> </w:t>
            </w:r>
            <w:r w:rsidRPr="005B6774">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7B381A" w:rsidRDefault="00AE1BE0" w:rsidP="005B6774">
            <w:pPr>
              <w:tabs>
                <w:tab w:val="left" w:pos="0"/>
                <w:tab w:val="left" w:pos="5657"/>
              </w:tabs>
              <w:spacing w:line="276" w:lineRule="auto"/>
              <w:ind w:left="540" w:right="153" w:hanging="540"/>
              <w:jc w:val="left"/>
              <w:rPr>
                <w:rFonts w:ascii="Arial" w:hAnsi="Arial" w:cs="Arial"/>
                <w:sz w:val="22"/>
                <w:szCs w:val="22"/>
              </w:rPr>
            </w:pPr>
            <w:r w:rsidRPr="00C43003">
              <w:rPr>
                <w:rFonts w:ascii="Arial" w:hAnsi="Arial" w:cs="Arial"/>
                <w:sz w:val="22"/>
                <w:szCs w:val="22"/>
                <w:lang w:eastAsia="en-US"/>
              </w:rPr>
              <w:t xml:space="preserve">Лот №1 до </w:t>
            </w:r>
            <w:r w:rsidR="00F87B08">
              <w:rPr>
                <w:rFonts w:ascii="Arial" w:hAnsi="Arial" w:cs="Arial"/>
                <w:sz w:val="22"/>
                <w:szCs w:val="22"/>
                <w:lang w:eastAsia="en-US"/>
              </w:rPr>
              <w:t>30</w:t>
            </w:r>
            <w:r w:rsidRPr="00C43003">
              <w:rPr>
                <w:rFonts w:ascii="Arial" w:hAnsi="Arial" w:cs="Arial"/>
                <w:sz w:val="22"/>
                <w:szCs w:val="22"/>
                <w:lang w:eastAsia="en-US"/>
              </w:rPr>
              <w:t>.0</w:t>
            </w:r>
            <w:r w:rsidR="00F87B08">
              <w:rPr>
                <w:rFonts w:ascii="Arial" w:hAnsi="Arial" w:cs="Arial"/>
                <w:sz w:val="22"/>
                <w:szCs w:val="22"/>
                <w:lang w:eastAsia="en-US"/>
              </w:rPr>
              <w:t>6</w:t>
            </w:r>
            <w:r w:rsidRPr="00C43003">
              <w:rPr>
                <w:rFonts w:ascii="Arial" w:hAnsi="Arial" w:cs="Arial"/>
                <w:sz w:val="22"/>
                <w:szCs w:val="22"/>
                <w:lang w:eastAsia="en-US"/>
              </w:rPr>
              <w:t xml:space="preserve">.2017г. </w:t>
            </w:r>
            <w:r w:rsidRPr="00C43003">
              <w:rPr>
                <w:rFonts w:ascii="Arial" w:hAnsi="Arial" w:cs="Arial"/>
                <w:sz w:val="22"/>
                <w:szCs w:val="22"/>
              </w:rPr>
              <w:t xml:space="preserve"> </w:t>
            </w:r>
          </w:p>
          <w:p w:rsidR="005B6774" w:rsidRPr="00C43003" w:rsidRDefault="005B6774" w:rsidP="00B4033F">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w:t>
            </w:r>
            <w:r>
              <w:rPr>
                <w:rFonts w:ascii="Arial" w:hAnsi="Arial" w:cs="Arial"/>
                <w:sz w:val="22"/>
                <w:szCs w:val="22"/>
                <w:lang w:eastAsia="en-US"/>
              </w:rPr>
              <w:t>2</w:t>
            </w:r>
            <w:r w:rsidRPr="00C43003">
              <w:rPr>
                <w:rFonts w:ascii="Arial" w:hAnsi="Arial" w:cs="Arial"/>
                <w:sz w:val="22"/>
                <w:szCs w:val="22"/>
                <w:lang w:eastAsia="en-US"/>
              </w:rPr>
              <w:t xml:space="preserve"> до </w:t>
            </w:r>
            <w:r w:rsidR="00B4033F">
              <w:rPr>
                <w:rFonts w:ascii="Arial" w:hAnsi="Arial" w:cs="Arial"/>
                <w:sz w:val="22"/>
                <w:szCs w:val="22"/>
                <w:lang w:eastAsia="en-US"/>
              </w:rPr>
              <w:t>2</w:t>
            </w:r>
            <w:r>
              <w:rPr>
                <w:rFonts w:ascii="Arial" w:hAnsi="Arial" w:cs="Arial"/>
                <w:sz w:val="22"/>
                <w:szCs w:val="22"/>
                <w:lang w:eastAsia="en-US"/>
              </w:rPr>
              <w:t>0</w:t>
            </w:r>
            <w:r w:rsidRPr="00C43003">
              <w:rPr>
                <w:rFonts w:ascii="Arial" w:hAnsi="Arial" w:cs="Arial"/>
                <w:sz w:val="22"/>
                <w:szCs w:val="22"/>
                <w:lang w:eastAsia="en-US"/>
              </w:rPr>
              <w:t>.0</w:t>
            </w:r>
            <w:r w:rsidR="00B4033F">
              <w:rPr>
                <w:rFonts w:ascii="Arial" w:hAnsi="Arial" w:cs="Arial"/>
                <w:sz w:val="22"/>
                <w:szCs w:val="22"/>
                <w:lang w:eastAsia="en-US"/>
              </w:rPr>
              <w:t>2</w:t>
            </w:r>
            <w:r w:rsidRPr="00C43003">
              <w:rPr>
                <w:rFonts w:ascii="Arial" w:hAnsi="Arial" w:cs="Arial"/>
                <w:sz w:val="22"/>
                <w:szCs w:val="22"/>
                <w:lang w:eastAsia="en-US"/>
              </w:rPr>
              <w:t xml:space="preserve">.2017г. </w:t>
            </w: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Яйвинская</w:t>
            </w:r>
            <w:proofErr w:type="spellEnd"/>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Почтовый адрес гр</w:t>
            </w:r>
            <w:bookmarkStart w:id="4" w:name="_GoBack"/>
            <w:bookmarkEnd w:id="4"/>
            <w:r w:rsidRPr="00C43003">
              <w:rPr>
                <w:rFonts w:ascii="Arial" w:hAnsi="Arial" w:cs="Arial"/>
                <w:sz w:val="22"/>
                <w:szCs w:val="22"/>
              </w:rPr>
              <w:t xml:space="preserve">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75213C" w:rsidRPr="00C43003" w:rsidRDefault="0075213C" w:rsidP="0075213C">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lastRenderedPageBreak/>
              <w:t>ОКПО грузополучателя</w:t>
            </w:r>
            <w:r w:rsidRPr="00C43003">
              <w:rPr>
                <w:rFonts w:ascii="Arial" w:hAnsi="Arial" w:cs="Arial"/>
                <w:color w:val="000000"/>
                <w:sz w:val="22"/>
                <w:szCs w:val="22"/>
              </w:rPr>
              <w:t>: 75518826;</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75213C" w:rsidRPr="00C43003" w:rsidRDefault="0075213C" w:rsidP="0075213C">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75213C" w:rsidRPr="00C43003" w:rsidRDefault="0075213C" w:rsidP="0075213C">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BC5425" w:rsidRPr="00C43003" w:rsidRDefault="0075213C" w:rsidP="00F87B08">
            <w:pPr>
              <w:tabs>
                <w:tab w:val="left" w:pos="284"/>
                <w:tab w:val="left" w:pos="567"/>
              </w:tabs>
              <w:spacing w:line="240" w:lineRule="auto"/>
              <w:ind w:firstLine="0"/>
              <w:rPr>
                <w:rFonts w:ascii="Arial" w:hAnsi="Arial" w:cs="Arial"/>
                <w:sz w:val="22"/>
                <w:szCs w:val="22"/>
                <w:lang w:eastAsia="en-US"/>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DA7C5D" w:rsidP="00DA7C5D">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lastRenderedPageBreak/>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w:t>
            </w:r>
            <w:r w:rsidRPr="00C43003">
              <w:rPr>
                <w:rFonts w:ascii="Arial" w:hAnsi="Arial" w:cs="Arial"/>
                <w:sz w:val="22"/>
                <w:szCs w:val="22"/>
              </w:rPr>
              <w:lastRenderedPageBreak/>
              <w:t xml:space="preserve">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4EE" w:rsidRDefault="002654EE">
      <w:r>
        <w:separator/>
      </w:r>
    </w:p>
  </w:endnote>
  <w:endnote w:type="continuationSeparator" w:id="0">
    <w:p w:rsidR="002654EE" w:rsidRDefault="0026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02BF3" w:rsidRDefault="00102BF3">
        <w:pPr>
          <w:pStyle w:val="af0"/>
          <w:jc w:val="right"/>
        </w:pPr>
        <w:r>
          <w:fldChar w:fldCharType="begin"/>
        </w:r>
        <w:r>
          <w:instrText xml:space="preserve"> PAGE   \* MERGEFORMAT </w:instrText>
        </w:r>
        <w:r>
          <w:fldChar w:fldCharType="separate"/>
        </w:r>
        <w:r w:rsidR="00B4033F">
          <w:rPr>
            <w:noProof/>
          </w:rPr>
          <w:t>4</w:t>
        </w:r>
        <w:r>
          <w:rPr>
            <w:noProof/>
          </w:rPr>
          <w:fldChar w:fldCharType="end"/>
        </w:r>
      </w:p>
    </w:sdtContent>
  </w:sdt>
  <w:p w:rsidR="00102BF3" w:rsidRDefault="00102B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4EE" w:rsidRDefault="002654EE">
      <w:r>
        <w:separator/>
      </w:r>
    </w:p>
  </w:footnote>
  <w:footnote w:type="continuationSeparator" w:id="0">
    <w:p w:rsidR="002654EE" w:rsidRDefault="00265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F3" w:rsidRPr="00F01080" w:rsidRDefault="00102BF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4EE"/>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7E8"/>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774"/>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3F14"/>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33F"/>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7D4"/>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A7C5D"/>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B08"/>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788"/>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0ED94-A73D-432A-94D4-2F5E1BAC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41</Pages>
  <Words>11561</Words>
  <Characters>65904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77311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43</cp:revision>
  <cp:lastPrinted>2015-12-04T08:31:00Z</cp:lastPrinted>
  <dcterms:created xsi:type="dcterms:W3CDTF">2015-09-04T07:33:00Z</dcterms:created>
  <dcterms:modified xsi:type="dcterms:W3CDTF">2016-10-05T14:21:00Z</dcterms:modified>
</cp:coreProperties>
</file>