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С.В.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B19D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B19D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B19D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B19D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B19D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B19D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B19D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B19D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B19D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B19D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FB19D4">
        <w:rPr>
          <w:sz w:val="24"/>
          <w:szCs w:val="24"/>
        </w:rPr>
        <w:t>Л0271</w:t>
      </w:r>
      <w:r w:rsidR="004602CE">
        <w:rPr>
          <w:sz w:val="24"/>
          <w:szCs w:val="24"/>
        </w:rPr>
        <w:t>/</w:t>
      </w:r>
      <w:r w:rsidR="008A2685" w:rsidRPr="008A2685">
        <w:rPr>
          <w:sz w:val="24"/>
          <w:szCs w:val="24"/>
        </w:rPr>
        <w:t>1</w:t>
      </w:r>
      <w:r w:rsidR="008A2685">
        <w:rPr>
          <w:sz w:val="24"/>
          <w:szCs w:val="24"/>
        </w:rPr>
        <w:t xml:space="preserve"> </w:t>
      </w:r>
      <w:r w:rsidR="008A2685" w:rsidRPr="00A51DB7">
        <w:rPr>
          <w:sz w:val="24"/>
          <w:szCs w:val="24"/>
        </w:rPr>
        <w:t xml:space="preserve">от </w:t>
      </w:r>
      <w:r w:rsidR="00FB19D4">
        <w:rPr>
          <w:sz w:val="24"/>
          <w:szCs w:val="24"/>
        </w:rPr>
        <w:t>05.10</w:t>
      </w:r>
      <w:r w:rsidR="00290D38" w:rsidRPr="00A51DB7">
        <w:rPr>
          <w:sz w:val="24"/>
          <w:szCs w:val="24"/>
        </w:rPr>
        <w:t>.2016</w:t>
      </w:r>
      <w:r w:rsidR="00F615D3" w:rsidRPr="00A51DB7">
        <w:rPr>
          <w:sz w:val="24"/>
          <w:szCs w:val="24"/>
        </w:rPr>
        <w:t xml:space="preserve"> г.</w:t>
      </w:r>
      <w:r w:rsidRPr="00A51DB7">
        <w:rPr>
          <w:color w:val="000000"/>
          <w:sz w:val="24"/>
          <w:szCs w:val="24"/>
        </w:rPr>
        <w:t>,</w:t>
      </w:r>
      <w:r w:rsidRPr="00A51DB7">
        <w:rPr>
          <w:sz w:val="24"/>
          <w:szCs w:val="24"/>
        </w:rPr>
        <w:t xml:space="preserve"> в соответствии с настоящим Разделом, уточняют и дополняют положения </w:t>
      </w:r>
      <w:r w:rsidRPr="00A51DB7">
        <w:rPr>
          <w:color w:val="000000"/>
          <w:sz w:val="24"/>
          <w:szCs w:val="24"/>
        </w:rPr>
        <w:t>разделов Документации по запросу</w:t>
      </w:r>
      <w:r w:rsidRPr="00F3026D">
        <w:rPr>
          <w:color w:val="000000"/>
          <w:sz w:val="24"/>
          <w:szCs w:val="24"/>
        </w:rPr>
        <w:t xml:space="preserve">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FB19D4" w:rsidRPr="00FB19D4">
        <w:t xml:space="preserve"> </w:t>
      </w:r>
      <w:r w:rsidR="00FB19D4" w:rsidRPr="00FB19D4">
        <w:rPr>
          <w:color w:val="000000"/>
          <w:sz w:val="24"/>
          <w:szCs w:val="24"/>
          <w:lang w:val="en-US"/>
        </w:rPr>
        <w:t>unipro</w:t>
      </w:r>
      <w:r w:rsidR="00FB19D4" w:rsidRPr="00FB19D4">
        <w:rPr>
          <w:color w:val="000000"/>
          <w:sz w:val="24"/>
          <w:szCs w:val="24"/>
        </w:rPr>
        <w:t>.</w:t>
      </w:r>
      <w:r w:rsidR="00FB19D4" w:rsidRPr="00FB19D4">
        <w:rPr>
          <w:color w:val="000000"/>
          <w:sz w:val="24"/>
          <w:szCs w:val="24"/>
          <w:lang w:val="en-US"/>
        </w:rPr>
        <w:t>energy</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4602CE" w:rsidRDefault="00DD5C90" w:rsidP="00FB19D4">
            <w:pPr>
              <w:autoSpaceDE w:val="0"/>
              <w:autoSpaceDN w:val="0"/>
              <w:adjustRightInd w:val="0"/>
              <w:spacing w:line="276" w:lineRule="auto"/>
              <w:ind w:right="-72" w:firstLine="0"/>
              <w:jc w:val="left"/>
              <w:rPr>
                <w:bCs/>
                <w:sz w:val="24"/>
                <w:szCs w:val="24"/>
              </w:rPr>
            </w:pPr>
            <w:r w:rsidRPr="004602CE">
              <w:rPr>
                <w:bCs/>
                <w:sz w:val="24"/>
                <w:szCs w:val="24"/>
              </w:rPr>
              <w:t xml:space="preserve">Поставка </w:t>
            </w:r>
            <w:r w:rsidR="00FB19D4">
              <w:rPr>
                <w:sz w:val="24"/>
                <w:szCs w:val="24"/>
              </w:rPr>
              <w:t>запасных частей к водоочистной машине</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395118">
              <w:rPr>
                <w:sz w:val="24"/>
                <w:szCs w:val="24"/>
                <w:lang w:eastAsia="en-US"/>
              </w:rPr>
              <w:t>ПАО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FB19D4">
              <w:rPr>
                <w:sz w:val="24"/>
                <w:szCs w:val="24"/>
                <w:lang w:eastAsia="en-US"/>
              </w:rPr>
              <w:t>Гаррехт Инна Васильевна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FB19D4" w:rsidRPr="00FB19D4">
                <w:rPr>
                  <w:rStyle w:val="af2"/>
                  <w:color w:val="2807A1"/>
                  <w:sz w:val="24"/>
                  <w:szCs w:val="24"/>
                  <w:lang w:val="en-US"/>
                </w:rPr>
                <w:t>garrekht</w:t>
              </w:r>
              <w:r w:rsidR="00FB19D4" w:rsidRPr="00FB19D4">
                <w:rPr>
                  <w:rStyle w:val="af2"/>
                  <w:color w:val="2807A1"/>
                  <w:sz w:val="24"/>
                  <w:szCs w:val="24"/>
                </w:rPr>
                <w:t>_</w:t>
              </w:r>
              <w:r w:rsidR="00FB19D4" w:rsidRPr="00FB19D4">
                <w:rPr>
                  <w:rStyle w:val="af2"/>
                  <w:color w:val="2807A1"/>
                  <w:sz w:val="24"/>
                  <w:szCs w:val="24"/>
                  <w:lang w:val="en-US"/>
                </w:rPr>
                <w:t>i</w:t>
              </w:r>
              <w:r w:rsidR="00FB19D4" w:rsidRPr="00FB19D4">
                <w:rPr>
                  <w:rStyle w:val="af2"/>
                  <w:color w:val="2807A1"/>
                  <w:sz w:val="24"/>
                  <w:szCs w:val="24"/>
                </w:rPr>
                <w:t>@</w:t>
              </w:r>
              <w:r w:rsidR="00FB19D4" w:rsidRPr="00FB19D4">
                <w:rPr>
                  <w:rStyle w:val="af2"/>
                  <w:color w:val="2807A1"/>
                  <w:sz w:val="24"/>
                  <w:szCs w:val="24"/>
                  <w:lang w:val="en-US"/>
                </w:rPr>
                <w:t>unipro</w:t>
              </w:r>
              <w:r w:rsidR="00FB19D4" w:rsidRPr="00FB19D4">
                <w:rPr>
                  <w:rStyle w:val="af2"/>
                  <w:color w:val="2807A1"/>
                  <w:sz w:val="24"/>
                  <w:szCs w:val="24"/>
                </w:rPr>
                <w:t>.</w:t>
              </w:r>
              <w:r w:rsidR="00FB19D4" w:rsidRPr="00FB19D4">
                <w:rPr>
                  <w:rStyle w:val="af2"/>
                  <w:color w:val="2807A1"/>
                  <w:sz w:val="24"/>
                  <w:szCs w:val="24"/>
                  <w:lang w:val="en-US"/>
                </w:rPr>
                <w:t>energy</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857616">
              <w:rPr>
                <w:sz w:val="24"/>
                <w:szCs w:val="24"/>
                <w:lang w:eastAsia="en-US"/>
              </w:rPr>
              <w:t>505</w:t>
            </w:r>
            <w:bookmarkStart w:id="2" w:name="_GoBack"/>
            <w:bookmarkEnd w:id="2"/>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B19D4">
              <w:rPr>
                <w:color w:val="2807A1"/>
                <w:spacing w:val="-6"/>
                <w:sz w:val="24"/>
                <w:szCs w:val="24"/>
              </w:rPr>
              <w:t>(</w:t>
            </w:r>
            <w:hyperlink r:id="rId10" w:history="1">
              <w:r w:rsidR="004602CE" w:rsidRPr="00FB19D4">
                <w:rPr>
                  <w:rStyle w:val="af2"/>
                  <w:color w:val="2807A1"/>
                  <w:sz w:val="22"/>
                  <w:szCs w:val="22"/>
                  <w:lang w:eastAsia="en-US"/>
                </w:rPr>
                <w:t>http://www.</w:t>
              </w:r>
              <w:r w:rsidR="004602CE" w:rsidRPr="00FB19D4">
                <w:rPr>
                  <w:rStyle w:val="af2"/>
                  <w:color w:val="2807A1"/>
                  <w:sz w:val="22"/>
                  <w:szCs w:val="22"/>
                  <w:lang w:val="en-US" w:eastAsia="en-US"/>
                </w:rPr>
                <w:t>unipro</w:t>
              </w:r>
              <w:r w:rsidR="004602CE" w:rsidRPr="00FB19D4">
                <w:rPr>
                  <w:rStyle w:val="af2"/>
                  <w:color w:val="2807A1"/>
                  <w:sz w:val="22"/>
                  <w:szCs w:val="22"/>
                  <w:lang w:eastAsia="en-US"/>
                </w:rPr>
                <w:t>.</w:t>
              </w:r>
              <w:r w:rsidR="004602CE" w:rsidRPr="00FB19D4">
                <w:rPr>
                  <w:rStyle w:val="af2"/>
                  <w:color w:val="2807A1"/>
                  <w:sz w:val="22"/>
                  <w:szCs w:val="22"/>
                  <w:lang w:val="en-US" w:eastAsia="en-US"/>
                </w:rPr>
                <w:t>energy</w:t>
              </w:r>
              <w:r w:rsidR="004602CE" w:rsidRPr="00FB19D4">
                <w:rPr>
                  <w:rStyle w:val="af2"/>
                  <w:color w:val="2807A1"/>
                  <w:sz w:val="22"/>
                  <w:szCs w:val="22"/>
                  <w:lang w:eastAsia="en-US"/>
                </w:rPr>
                <w:t>/purchase/announcement/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A51DB7">
            <w:pPr>
              <w:tabs>
                <w:tab w:val="left" w:pos="386"/>
              </w:tabs>
              <w:spacing w:line="276" w:lineRule="auto"/>
              <w:ind w:firstLine="0"/>
              <w:jc w:val="left"/>
              <w:rPr>
                <w:sz w:val="24"/>
                <w:szCs w:val="24"/>
                <w:lang w:eastAsia="en-US"/>
              </w:rPr>
            </w:pPr>
            <w:r w:rsidRPr="00F3026D">
              <w:rPr>
                <w:sz w:val="24"/>
                <w:szCs w:val="24"/>
                <w:lang w:eastAsia="en-US"/>
              </w:rPr>
              <w:t xml:space="preserve">Дата публикации </w:t>
            </w:r>
            <w:r w:rsidRPr="00A51DB7">
              <w:rPr>
                <w:sz w:val="24"/>
                <w:szCs w:val="24"/>
                <w:lang w:eastAsia="en-US"/>
              </w:rPr>
              <w:t>Уведомления:</w:t>
            </w:r>
            <w:r w:rsidR="00D92B0A" w:rsidRPr="00A51DB7">
              <w:rPr>
                <w:sz w:val="24"/>
                <w:szCs w:val="24"/>
                <w:lang w:eastAsia="en-US"/>
              </w:rPr>
              <w:t xml:space="preserve"> </w:t>
            </w:r>
            <w:r w:rsidR="00FB19D4">
              <w:rPr>
                <w:sz w:val="24"/>
                <w:szCs w:val="24"/>
                <w:lang w:eastAsia="en-US"/>
              </w:rPr>
              <w:t>05</w:t>
            </w:r>
            <w:r w:rsidRPr="00A51DB7">
              <w:rPr>
                <w:sz w:val="24"/>
                <w:szCs w:val="24"/>
                <w:lang w:eastAsia="en-US"/>
              </w:rPr>
              <w:t>.</w:t>
            </w:r>
            <w:r w:rsidR="00FB19D4">
              <w:rPr>
                <w:sz w:val="24"/>
                <w:szCs w:val="24"/>
                <w:lang w:val="en-US" w:eastAsia="en-US"/>
              </w:rPr>
              <w:t>10</w:t>
            </w:r>
            <w:r w:rsidRPr="00A51DB7">
              <w:rPr>
                <w:sz w:val="24"/>
                <w:szCs w:val="24"/>
                <w:lang w:eastAsia="en-US"/>
              </w:rPr>
              <w:t>.20</w:t>
            </w:r>
            <w:r w:rsidR="00290D38" w:rsidRPr="00A51DB7">
              <w:rPr>
                <w:sz w:val="24"/>
                <w:szCs w:val="24"/>
                <w:lang w:eastAsia="en-US"/>
              </w:rPr>
              <w:t>16</w:t>
            </w:r>
            <w:r w:rsidR="00D92B0A" w:rsidRPr="00A51DB7">
              <w:rPr>
                <w:sz w:val="24"/>
                <w:szCs w:val="24"/>
                <w:lang w:eastAsia="en-US"/>
              </w:rPr>
              <w:t xml:space="preserve"> </w:t>
            </w:r>
            <w:r w:rsidRPr="00A51DB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A51DB7">
              <w:rPr>
                <w:sz w:val="24"/>
                <w:szCs w:val="24"/>
                <w:lang w:eastAsia="en-US"/>
              </w:rPr>
              <w:t xml:space="preserve">до </w:t>
            </w:r>
            <w:r w:rsidR="00395118" w:rsidRPr="00A51DB7">
              <w:rPr>
                <w:sz w:val="24"/>
                <w:szCs w:val="24"/>
                <w:lang w:eastAsia="en-US"/>
              </w:rPr>
              <w:t>1</w:t>
            </w:r>
            <w:r w:rsidR="00FB19D4">
              <w:rPr>
                <w:sz w:val="24"/>
                <w:szCs w:val="24"/>
                <w:lang w:eastAsia="en-US"/>
              </w:rPr>
              <w:t>3</w:t>
            </w:r>
            <w:r w:rsidRPr="00A51DB7">
              <w:rPr>
                <w:sz w:val="24"/>
                <w:szCs w:val="24"/>
                <w:lang w:eastAsia="en-US"/>
              </w:rPr>
              <w:t>:00 (</w:t>
            </w:r>
            <w:r w:rsidR="000D23C6" w:rsidRPr="00A51DB7">
              <w:rPr>
                <w:sz w:val="24"/>
                <w:szCs w:val="24"/>
                <w:lang w:eastAsia="en-US"/>
              </w:rPr>
              <w:t>МСК</w:t>
            </w:r>
            <w:r w:rsidRPr="00A51DB7">
              <w:rPr>
                <w:sz w:val="24"/>
                <w:szCs w:val="24"/>
                <w:lang w:eastAsia="en-US"/>
              </w:rPr>
              <w:t xml:space="preserve">) </w:t>
            </w:r>
            <w:r w:rsidR="00A51DB7">
              <w:rPr>
                <w:sz w:val="24"/>
                <w:szCs w:val="24"/>
                <w:lang w:eastAsia="en-US"/>
              </w:rPr>
              <w:t>19</w:t>
            </w:r>
            <w:r w:rsidRPr="00A51DB7">
              <w:rPr>
                <w:sz w:val="24"/>
                <w:szCs w:val="24"/>
                <w:lang w:eastAsia="en-US"/>
              </w:rPr>
              <w:t>.</w:t>
            </w:r>
            <w:r w:rsidR="00FB19D4" w:rsidRPr="00FB19D4">
              <w:rPr>
                <w:sz w:val="24"/>
                <w:szCs w:val="24"/>
                <w:lang w:eastAsia="en-US"/>
              </w:rPr>
              <w:t>10</w:t>
            </w:r>
            <w:r w:rsidR="000D23C6" w:rsidRPr="00A51DB7">
              <w:rPr>
                <w:sz w:val="24"/>
                <w:szCs w:val="24"/>
                <w:lang w:eastAsia="en-US"/>
              </w:rPr>
              <w:t>.</w:t>
            </w:r>
            <w:r w:rsidRPr="00A51DB7">
              <w:rPr>
                <w:sz w:val="24"/>
                <w:szCs w:val="24"/>
                <w:lang w:eastAsia="en-US"/>
              </w:rPr>
              <w:t>20</w:t>
            </w:r>
            <w:r w:rsidR="00290D38" w:rsidRPr="00A51DB7">
              <w:rPr>
                <w:sz w:val="24"/>
                <w:szCs w:val="24"/>
                <w:lang w:eastAsia="en-US"/>
              </w:rPr>
              <w:t>16</w:t>
            </w:r>
            <w:r w:rsidR="000D23C6" w:rsidRPr="00A51DB7">
              <w:rPr>
                <w:sz w:val="24"/>
                <w:szCs w:val="24"/>
                <w:lang w:eastAsia="en-US"/>
              </w:rPr>
              <w:t xml:space="preserve"> </w:t>
            </w:r>
            <w:r w:rsidRPr="00A51DB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FB19D4" w:rsidRPr="00FB19D4">
                <w:rPr>
                  <w:rStyle w:val="af2"/>
                  <w:color w:val="2807A1"/>
                  <w:sz w:val="24"/>
                  <w:szCs w:val="24"/>
                  <w:lang w:val="en-US"/>
                </w:rPr>
                <w:t>garrekht</w:t>
              </w:r>
              <w:r w:rsidR="00FB19D4" w:rsidRPr="00FB19D4">
                <w:rPr>
                  <w:rStyle w:val="af2"/>
                  <w:color w:val="2807A1"/>
                  <w:sz w:val="24"/>
                  <w:szCs w:val="24"/>
                </w:rPr>
                <w:t>_</w:t>
              </w:r>
              <w:r w:rsidR="00FB19D4" w:rsidRPr="00FB19D4">
                <w:rPr>
                  <w:rStyle w:val="af2"/>
                  <w:color w:val="2807A1"/>
                  <w:sz w:val="24"/>
                  <w:szCs w:val="24"/>
                  <w:lang w:val="en-US"/>
                </w:rPr>
                <w:t>i</w:t>
              </w:r>
              <w:r w:rsidR="00FB19D4" w:rsidRPr="00FB19D4">
                <w:rPr>
                  <w:rStyle w:val="af2"/>
                  <w:color w:val="2807A1"/>
                  <w:sz w:val="24"/>
                  <w:szCs w:val="24"/>
                </w:rPr>
                <w:t>@</w:t>
              </w:r>
              <w:r w:rsidR="00FB19D4" w:rsidRPr="00FB19D4">
                <w:rPr>
                  <w:rStyle w:val="af2"/>
                  <w:color w:val="2807A1"/>
                  <w:sz w:val="24"/>
                  <w:szCs w:val="24"/>
                  <w:lang w:val="en-US"/>
                </w:rPr>
                <w:t>unipro</w:t>
              </w:r>
              <w:r w:rsidR="00FB19D4" w:rsidRPr="00FB19D4">
                <w:rPr>
                  <w:rStyle w:val="af2"/>
                  <w:color w:val="2807A1"/>
                  <w:sz w:val="24"/>
                  <w:szCs w:val="24"/>
                </w:rPr>
                <w:t>.</w:t>
              </w:r>
              <w:r w:rsidR="00FB19D4" w:rsidRPr="00FB19D4">
                <w:rPr>
                  <w:rStyle w:val="af2"/>
                  <w:color w:val="2807A1"/>
                  <w:sz w:val="24"/>
                  <w:szCs w:val="24"/>
                  <w:lang w:val="en-US"/>
                </w:rPr>
                <w:t>energy</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FB19D4" w:rsidP="00541FE7">
            <w:pPr>
              <w:tabs>
                <w:tab w:val="left" w:pos="0"/>
                <w:tab w:val="left" w:pos="5657"/>
              </w:tabs>
              <w:spacing w:line="276" w:lineRule="auto"/>
              <w:ind w:right="153" w:firstLine="0"/>
              <w:jc w:val="left"/>
              <w:rPr>
                <w:i/>
                <w:sz w:val="24"/>
                <w:szCs w:val="24"/>
              </w:rPr>
            </w:pPr>
            <w:r>
              <w:rPr>
                <w:sz w:val="24"/>
                <w:szCs w:val="24"/>
                <w:lang w:eastAsia="en-US"/>
              </w:rPr>
              <w:t>До 28</w:t>
            </w:r>
            <w:r w:rsidR="00395118">
              <w:rPr>
                <w:sz w:val="24"/>
                <w:szCs w:val="24"/>
                <w:lang w:eastAsia="en-US"/>
              </w:rPr>
              <w:t xml:space="preserve"> декабря</w:t>
            </w:r>
            <w:r w:rsidR="00DD5C90">
              <w:rPr>
                <w:sz w:val="24"/>
                <w:szCs w:val="24"/>
                <w:lang w:eastAsia="en-US"/>
              </w:rPr>
              <w:t xml:space="preserve"> 2016</w:t>
            </w:r>
            <w:r w:rsidR="007B2996">
              <w:rPr>
                <w:sz w:val="24"/>
                <w:szCs w:val="24"/>
                <w:lang w:eastAsia="en-US"/>
              </w:rPr>
              <w:t>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00FB19D4">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FB19D4">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r w:rsidR="00FB19D4" w:rsidRPr="00AC56CD">
              <w:rPr>
                <w:color w:val="2807A1"/>
                <w:sz w:val="24"/>
                <w:szCs w:val="24"/>
              </w:rPr>
              <w:t>www.unipro.energy</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lastRenderedPageBreak/>
              <w:t>Информация для поставщиков МТР, работ, услуг:</w:t>
            </w:r>
            <w:r w:rsidRPr="00F3026D">
              <w:rPr>
                <w:color w:val="FF0000"/>
                <w:sz w:val="24"/>
                <w:szCs w:val="24"/>
                <w:lang w:eastAsia="en-US"/>
              </w:rPr>
              <w:t xml:space="preserve"> </w:t>
            </w:r>
            <w:hyperlink r:id="rId12" w:history="1">
              <w:r w:rsidR="00FB19D4" w:rsidRPr="00AC56CD">
                <w:rPr>
                  <w:rStyle w:val="af2"/>
                  <w:color w:val="2807A1"/>
                  <w:sz w:val="24"/>
                  <w:szCs w:val="24"/>
                </w:rPr>
                <w:t>http://www.unipro.energy/purchase/accreditation/</w:t>
              </w:r>
            </w:hyperlink>
            <w:r w:rsidR="00FB19D4" w:rsidRPr="00AC56CD">
              <w:rPr>
                <w:color w:val="2807A1"/>
                <w:sz w:val="24"/>
                <w:szCs w:val="24"/>
              </w:rPr>
              <w:t>.</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3"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3CA" w:rsidRDefault="007053CA">
      <w:r>
        <w:separator/>
      </w:r>
    </w:p>
  </w:endnote>
  <w:endnote w:type="continuationSeparator" w:id="0">
    <w:p w:rsidR="007053CA" w:rsidRDefault="0070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B19D4" w:rsidRDefault="00FB19D4">
        <w:pPr>
          <w:pStyle w:val="af0"/>
          <w:jc w:val="right"/>
        </w:pPr>
        <w:r>
          <w:fldChar w:fldCharType="begin"/>
        </w:r>
        <w:r>
          <w:instrText xml:space="preserve"> PAGE   \* MERGEFORMAT </w:instrText>
        </w:r>
        <w:r>
          <w:fldChar w:fldCharType="separate"/>
        </w:r>
        <w:r w:rsidR="00857616">
          <w:rPr>
            <w:noProof/>
          </w:rPr>
          <w:t>10</w:t>
        </w:r>
        <w:r>
          <w:rPr>
            <w:noProof/>
          </w:rPr>
          <w:fldChar w:fldCharType="end"/>
        </w:r>
      </w:p>
    </w:sdtContent>
  </w:sdt>
  <w:p w:rsidR="00FB19D4" w:rsidRDefault="00FB19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3CA" w:rsidRDefault="007053CA">
      <w:r>
        <w:separator/>
      </w:r>
    </w:p>
  </w:footnote>
  <w:footnote w:type="continuationSeparator" w:id="0">
    <w:p w:rsidR="007053CA" w:rsidRDefault="00705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9D4" w:rsidRPr="00F01080" w:rsidRDefault="00FB19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408"/>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6E54"/>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53CA"/>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57616"/>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DB7"/>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B62"/>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D4"/>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garrekht_i@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mailto:garrekht_i@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56C3A-1D7E-47C8-A02F-D4D99F3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4645</Words>
  <Characters>26480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2</cp:revision>
  <cp:lastPrinted>2015-09-16T10:58:00Z</cp:lastPrinted>
  <dcterms:created xsi:type="dcterms:W3CDTF">2016-10-05T11:03:00Z</dcterms:created>
  <dcterms:modified xsi:type="dcterms:W3CDTF">2016-10-05T11:03:00Z</dcterms:modified>
</cp:coreProperties>
</file>