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E75A2">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1E75A2">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1E75A2">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1E75A2">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1</w:t>
      </w:r>
      <w:r w:rsidR="00162053">
        <w:rPr>
          <w:rFonts w:ascii="Arial" w:hAnsi="Arial" w:cs="Arial"/>
          <w:color w:val="000000"/>
          <w:sz w:val="20"/>
        </w:rPr>
        <w:t>34</w:t>
      </w:r>
      <w:r w:rsidR="00F615D3" w:rsidRPr="007164D4">
        <w:rPr>
          <w:rFonts w:ascii="Arial" w:hAnsi="Arial" w:cs="Arial"/>
          <w:sz w:val="20"/>
        </w:rPr>
        <w:t xml:space="preserve"> от </w:t>
      </w:r>
      <w:r w:rsidR="00162053">
        <w:rPr>
          <w:rFonts w:ascii="Arial" w:hAnsi="Arial" w:cs="Arial"/>
          <w:sz w:val="20"/>
        </w:rPr>
        <w:t>05.10</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162053">
            <w:pPr>
              <w:tabs>
                <w:tab w:val="left" w:pos="3675"/>
              </w:tabs>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162053">
              <w:rPr>
                <w:rFonts w:ascii="Arial" w:hAnsi="Arial" w:cs="Arial"/>
                <w:bCs/>
                <w:sz w:val="20"/>
              </w:rPr>
              <w:t>инструментов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162053">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162053">
              <w:rPr>
                <w:rFonts w:ascii="Arial" w:hAnsi="Arial" w:cs="Arial"/>
                <w:sz w:val="20"/>
                <w:lang w:eastAsia="en-US"/>
              </w:rPr>
              <w:t>05.10</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162053">
              <w:rPr>
                <w:rFonts w:ascii="Arial" w:hAnsi="Arial" w:cs="Arial"/>
                <w:sz w:val="20"/>
                <w:lang w:eastAsia="en-US"/>
              </w:rPr>
              <w:t>13.10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787191" w:rsidRDefault="00BC5425" w:rsidP="0070246B">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ED5F7D" w:rsidP="00162053">
            <w:pPr>
              <w:tabs>
                <w:tab w:val="left" w:pos="0"/>
              </w:tabs>
              <w:spacing w:line="276" w:lineRule="auto"/>
              <w:ind w:left="540" w:right="153" w:hanging="540"/>
              <w:jc w:val="left"/>
              <w:rPr>
                <w:rFonts w:ascii="Arial" w:hAnsi="Arial" w:cs="Arial"/>
                <w:i/>
                <w:sz w:val="20"/>
                <w:lang w:eastAsia="en-US"/>
              </w:rPr>
            </w:pPr>
            <w:r w:rsidRPr="00787191">
              <w:rPr>
                <w:rFonts w:ascii="Arial" w:hAnsi="Arial" w:cs="Arial"/>
                <w:sz w:val="20"/>
              </w:rPr>
              <w:t>До</w:t>
            </w:r>
            <w:r>
              <w:rPr>
                <w:rFonts w:ascii="Arial" w:hAnsi="Arial" w:cs="Arial"/>
                <w:i/>
                <w:sz w:val="20"/>
              </w:rPr>
              <w:t xml:space="preserve"> </w:t>
            </w:r>
            <w:r w:rsidR="00162053">
              <w:rPr>
                <w:rFonts w:ascii="Arial" w:hAnsi="Arial" w:cs="Arial"/>
                <w:sz w:val="20"/>
                <w:lang w:eastAsia="en-US"/>
              </w:rPr>
              <w:t>15.12</w:t>
            </w:r>
            <w:bookmarkStart w:id="4" w:name="_GoBack"/>
            <w:bookmarkEnd w:id="4"/>
            <w:r w:rsidR="00787191" w:rsidRPr="007164D4">
              <w:rPr>
                <w:rFonts w:ascii="Arial" w:hAnsi="Arial" w:cs="Arial"/>
                <w:sz w:val="20"/>
                <w:lang w:eastAsia="en-US"/>
              </w:rPr>
              <w:t>.2016 г.</w:t>
            </w:r>
            <w:r w:rsidR="00BC5425"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w:t>
            </w:r>
            <w:r w:rsidRPr="00B7089A">
              <w:rPr>
                <w:rFonts w:ascii="Arial" w:hAnsi="Arial" w:cs="Arial"/>
                <w:sz w:val="20"/>
              </w:rPr>
              <w:lastRenderedPageBreak/>
              <w:t>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A2" w:rsidRDefault="001E75A2">
      <w:r>
        <w:separator/>
      </w:r>
    </w:p>
  </w:endnote>
  <w:endnote w:type="continuationSeparator" w:id="0">
    <w:p w:rsidR="001E75A2" w:rsidRDefault="001E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162053">
          <w:rPr>
            <w:noProof/>
          </w:rPr>
          <w:t>5</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A2" w:rsidRDefault="001E75A2">
      <w:r>
        <w:separator/>
      </w:r>
    </w:p>
  </w:footnote>
  <w:footnote w:type="continuationSeparator" w:id="0">
    <w:p w:rsidR="001E75A2" w:rsidRDefault="001E7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642FB-09D4-4A05-ACAA-3A1E814F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4964</Words>
  <Characters>28299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15</cp:revision>
  <cp:lastPrinted>2016-09-06T02:56:00Z</cp:lastPrinted>
  <dcterms:created xsi:type="dcterms:W3CDTF">2016-09-06T01:09:00Z</dcterms:created>
  <dcterms:modified xsi:type="dcterms:W3CDTF">2016-10-05T03:11:00Z</dcterms:modified>
</cp:coreProperties>
</file>