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676306"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Pr>
          <w:b/>
          <w:bCs/>
          <w:sz w:val="24"/>
          <w:szCs w:val="24"/>
        </w:rPr>
        <w:t xml:space="preserve">                     Приложение №2</w:t>
      </w:r>
      <w:bookmarkStart w:id="3" w:name="_GoBack"/>
      <w:bookmarkEnd w:id="3"/>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5122C0">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5122C0">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5122C0">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5122C0">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4" w:name="_Toc427744507"/>
      <w:bookmarkEnd w:id="2"/>
      <w:r w:rsidRPr="00A0776B">
        <w:rPr>
          <w:rFonts w:cs="Arial"/>
          <w:sz w:val="22"/>
          <w:szCs w:val="22"/>
        </w:rPr>
        <w:lastRenderedPageBreak/>
        <w:t>Информационная карта документации</w:t>
      </w:r>
      <w:bookmarkEnd w:id="4"/>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4F1CE5" w:rsidRPr="004F1CE5">
        <w:rPr>
          <w:rFonts w:ascii="Arial" w:hAnsi="Arial" w:cs="Arial"/>
          <w:color w:val="000000"/>
          <w:sz w:val="22"/>
          <w:szCs w:val="22"/>
        </w:rPr>
        <w:t>58241-1</w:t>
      </w:r>
      <w:r w:rsidR="004F1CE5" w:rsidRPr="004F1CE5">
        <w:rPr>
          <w:rFonts w:ascii="Arial" w:hAnsi="Arial" w:cs="Arial"/>
          <w:color w:val="FF0000"/>
          <w:sz w:val="22"/>
          <w:szCs w:val="22"/>
        </w:rPr>
        <w:t xml:space="preserve"> </w:t>
      </w:r>
      <w:r w:rsidR="004F1CE5" w:rsidRPr="004F1CE5">
        <w:rPr>
          <w:rFonts w:ascii="Arial" w:hAnsi="Arial" w:cs="Arial"/>
          <w:sz w:val="22"/>
          <w:szCs w:val="22"/>
        </w:rPr>
        <w:t>от «0</w:t>
      </w:r>
      <w:r w:rsidR="00056E22">
        <w:rPr>
          <w:rFonts w:ascii="Arial" w:hAnsi="Arial" w:cs="Arial"/>
          <w:sz w:val="22"/>
          <w:szCs w:val="22"/>
        </w:rPr>
        <w:t>4</w:t>
      </w:r>
      <w:r w:rsidR="004F1CE5" w:rsidRPr="004F1CE5">
        <w:rPr>
          <w:rFonts w:ascii="Arial" w:hAnsi="Arial" w:cs="Arial"/>
          <w:sz w:val="22"/>
          <w:szCs w:val="22"/>
        </w:rPr>
        <w:t>» октября 2016г</w:t>
      </w:r>
      <w:r w:rsidR="00F615D3" w:rsidRPr="00A0776B">
        <w:rPr>
          <w:rFonts w:ascii="Arial" w:hAnsi="Arial" w:cs="Arial"/>
          <w:i/>
          <w:sz w:val="22"/>
          <w:szCs w:val="22"/>
        </w:rPr>
        <w:t>.</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D04763" w:rsidP="004F1CE5">
            <w:pPr>
              <w:shd w:val="clear" w:color="auto" w:fill="FFFFFF"/>
              <w:spacing w:line="240" w:lineRule="auto"/>
              <w:ind w:firstLine="0"/>
              <w:rPr>
                <w:rFonts w:ascii="Arial" w:hAnsi="Arial" w:cs="Arial"/>
                <w:bCs/>
                <w:sz w:val="22"/>
                <w:szCs w:val="22"/>
              </w:rPr>
            </w:pPr>
            <w:r w:rsidRPr="00D04763">
              <w:rPr>
                <w:rFonts w:ascii="Arial" w:hAnsi="Arial" w:cs="Arial"/>
                <w:bCs/>
                <w:sz w:val="22"/>
                <w:szCs w:val="22"/>
              </w:rPr>
              <w:t xml:space="preserve">Коробка клапана автоматического затвора ЦСД А-1264725СБ </w:t>
            </w:r>
            <w:r w:rsidR="00D9308B" w:rsidRPr="00D9308B">
              <w:rPr>
                <w:rFonts w:ascii="Arial" w:hAnsi="Arial" w:cs="Arial"/>
                <w:color w:val="000000"/>
                <w:sz w:val="22"/>
                <w:szCs w:val="22"/>
              </w:rPr>
              <w:t xml:space="preserve"> </w:t>
            </w:r>
            <w:r w:rsidRPr="00D9308B">
              <w:rPr>
                <w:rFonts w:ascii="Arial" w:hAnsi="Arial" w:cs="Arial"/>
                <w:bCs/>
                <w:sz w:val="22"/>
                <w:szCs w:val="22"/>
              </w:rPr>
              <w:t>к турбине К-800-240-5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6C13D5">
              <w:rPr>
                <w:rFonts w:ascii="Arial" w:hAnsi="Arial" w:cs="Arial"/>
                <w:sz w:val="22"/>
                <w:szCs w:val="22"/>
              </w:rPr>
              <w:t>1</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6C13D5">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СуГРЭС-2:</w:t>
            </w:r>
            <w:r w:rsidR="002A388F">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4F1CE5">
              <w:rPr>
                <w:rFonts w:ascii="Arial" w:hAnsi="Arial" w:cs="Arial"/>
                <w:spacing w:val="-6"/>
                <w:sz w:val="22"/>
                <w:szCs w:val="22"/>
              </w:rPr>
              <w:t>П</w:t>
            </w:r>
            <w:r w:rsidRPr="00C43003">
              <w:rPr>
                <w:rFonts w:ascii="Arial" w:hAnsi="Arial" w:cs="Arial"/>
                <w:bCs/>
                <w:sz w:val="22"/>
                <w:szCs w:val="22"/>
              </w:rPr>
              <w:t>АО «</w:t>
            </w:r>
            <w:proofErr w:type="spellStart"/>
            <w:r w:rsidR="004F1CE5">
              <w:rPr>
                <w:rFonts w:ascii="Arial" w:hAnsi="Arial" w:cs="Arial"/>
                <w:bCs/>
                <w:sz w:val="22"/>
                <w:szCs w:val="22"/>
              </w:rPr>
              <w:t>Юнипро</w:t>
            </w:r>
            <w:proofErr w:type="spellEnd"/>
            <w:r w:rsidR="004F1CE5">
              <w:rPr>
                <w:rFonts w:ascii="Arial" w:hAnsi="Arial" w:cs="Arial"/>
                <w:bCs/>
                <w:sz w:val="22"/>
                <w:szCs w:val="22"/>
              </w:rPr>
              <w:t>»</w:t>
            </w:r>
            <w:r w:rsidRPr="00C43003">
              <w:rPr>
                <w:rFonts w:ascii="Arial" w:hAnsi="Arial" w:cs="Arial"/>
                <w:bCs/>
                <w:sz w:val="22"/>
                <w:szCs w:val="22"/>
              </w:rPr>
              <w:t>,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4F1CE5">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485D9D" w:rsidRPr="00485D9D">
              <w:rPr>
                <w:rFonts w:ascii="Arial" w:hAnsi="Arial" w:cs="Arial"/>
                <w:sz w:val="22"/>
                <w:szCs w:val="22"/>
                <w:lang w:eastAsia="en-US"/>
              </w:rPr>
              <w:t>0</w:t>
            </w:r>
            <w:r w:rsidR="004F1CE5">
              <w:rPr>
                <w:rFonts w:ascii="Arial" w:hAnsi="Arial" w:cs="Arial"/>
                <w:sz w:val="22"/>
                <w:szCs w:val="22"/>
                <w:lang w:eastAsia="en-US"/>
              </w:rPr>
              <w:t>5</w:t>
            </w:r>
            <w:r w:rsidRPr="00485D9D">
              <w:rPr>
                <w:rFonts w:ascii="Arial" w:hAnsi="Arial" w:cs="Arial"/>
                <w:sz w:val="22"/>
                <w:szCs w:val="22"/>
                <w:lang w:eastAsia="en-US"/>
              </w:rPr>
              <w:t>.</w:t>
            </w:r>
            <w:r w:rsidR="004F1CE5">
              <w:rPr>
                <w:rFonts w:ascii="Arial" w:hAnsi="Arial" w:cs="Arial"/>
                <w:sz w:val="22"/>
                <w:szCs w:val="22"/>
                <w:lang w:eastAsia="en-US"/>
              </w:rPr>
              <w:t>1</w:t>
            </w:r>
            <w:r w:rsidR="000637C3" w:rsidRPr="00485D9D">
              <w:rPr>
                <w:rFonts w:ascii="Arial" w:hAnsi="Arial" w:cs="Arial"/>
                <w:sz w:val="22"/>
                <w:szCs w:val="22"/>
                <w:lang w:eastAsia="en-US"/>
              </w:rPr>
              <w:t>0</w:t>
            </w:r>
            <w:r w:rsidRPr="00485D9D">
              <w:rPr>
                <w:rFonts w:ascii="Arial" w:hAnsi="Arial" w:cs="Arial"/>
                <w:sz w:val="22"/>
                <w:szCs w:val="22"/>
                <w:lang w:eastAsia="en-US"/>
              </w:rPr>
              <w:t>.20</w:t>
            </w:r>
            <w:r w:rsidR="00D92B0A" w:rsidRPr="00485D9D">
              <w:rPr>
                <w:rFonts w:ascii="Arial" w:hAnsi="Arial" w:cs="Arial"/>
                <w:sz w:val="22"/>
                <w:szCs w:val="22"/>
                <w:lang w:eastAsia="en-US"/>
              </w:rPr>
              <w:t>1</w:t>
            </w:r>
            <w:r w:rsidR="000637C3" w:rsidRPr="00485D9D">
              <w:rPr>
                <w:rFonts w:ascii="Arial" w:hAnsi="Arial" w:cs="Arial"/>
                <w:sz w:val="22"/>
                <w:szCs w:val="22"/>
                <w:lang w:eastAsia="en-US"/>
              </w:rPr>
              <w:t>6</w:t>
            </w:r>
            <w:r w:rsidR="00D92B0A" w:rsidRPr="00485D9D">
              <w:rPr>
                <w:rFonts w:ascii="Arial" w:hAnsi="Arial" w:cs="Arial"/>
                <w:sz w:val="22"/>
                <w:szCs w:val="22"/>
                <w:lang w:eastAsia="en-US"/>
              </w:rPr>
              <w:t xml:space="preserve"> </w:t>
            </w:r>
            <w:r w:rsidRPr="00485D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485D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56E22">
              <w:rPr>
                <w:rFonts w:ascii="Arial" w:hAnsi="Arial" w:cs="Arial"/>
                <w:sz w:val="22"/>
                <w:szCs w:val="22"/>
                <w:lang w:eastAsia="en-US"/>
              </w:rPr>
              <w:t>18</w:t>
            </w:r>
            <w:r w:rsidRPr="00485D9D">
              <w:rPr>
                <w:rFonts w:ascii="Arial" w:hAnsi="Arial" w:cs="Arial"/>
                <w:sz w:val="22"/>
                <w:szCs w:val="22"/>
                <w:lang w:eastAsia="en-US"/>
              </w:rPr>
              <w:t>.</w:t>
            </w:r>
            <w:r w:rsidR="004F1CE5">
              <w:rPr>
                <w:rFonts w:ascii="Arial" w:hAnsi="Arial" w:cs="Arial"/>
                <w:sz w:val="22"/>
                <w:szCs w:val="22"/>
                <w:lang w:eastAsia="en-US"/>
              </w:rPr>
              <w:t>1</w:t>
            </w:r>
            <w:r w:rsidR="004F1D75" w:rsidRPr="00485D9D">
              <w:rPr>
                <w:rFonts w:ascii="Arial" w:hAnsi="Arial" w:cs="Arial"/>
                <w:sz w:val="22"/>
                <w:szCs w:val="22"/>
                <w:lang w:eastAsia="en-US"/>
              </w:rPr>
              <w:t>0</w:t>
            </w:r>
            <w:r w:rsidR="000D23C6" w:rsidRPr="00485D9D">
              <w:rPr>
                <w:rFonts w:ascii="Arial" w:hAnsi="Arial" w:cs="Arial"/>
                <w:sz w:val="22"/>
                <w:szCs w:val="22"/>
                <w:lang w:eastAsia="en-US"/>
              </w:rPr>
              <w:t>.</w:t>
            </w:r>
            <w:r w:rsidRPr="00485D9D">
              <w:rPr>
                <w:rFonts w:ascii="Arial" w:hAnsi="Arial" w:cs="Arial"/>
                <w:sz w:val="22"/>
                <w:szCs w:val="22"/>
                <w:lang w:eastAsia="en-US"/>
              </w:rPr>
              <w:t>20</w:t>
            </w:r>
            <w:r w:rsidR="000D23C6" w:rsidRPr="00485D9D">
              <w:rPr>
                <w:rFonts w:ascii="Arial" w:hAnsi="Arial" w:cs="Arial"/>
                <w:sz w:val="22"/>
                <w:szCs w:val="22"/>
                <w:lang w:eastAsia="en-US"/>
              </w:rPr>
              <w:t>1</w:t>
            </w:r>
            <w:r w:rsidR="004F1D75" w:rsidRPr="00485D9D">
              <w:rPr>
                <w:rFonts w:ascii="Arial" w:hAnsi="Arial" w:cs="Arial"/>
                <w:sz w:val="22"/>
                <w:szCs w:val="22"/>
                <w:lang w:eastAsia="en-US"/>
              </w:rPr>
              <w:t>6</w:t>
            </w:r>
            <w:r w:rsidR="000D23C6" w:rsidRPr="00485D9D">
              <w:rPr>
                <w:rFonts w:ascii="Arial" w:hAnsi="Arial" w:cs="Arial"/>
                <w:sz w:val="22"/>
                <w:szCs w:val="22"/>
                <w:lang w:eastAsia="en-US"/>
              </w:rPr>
              <w:t xml:space="preserve"> </w:t>
            </w:r>
            <w:r w:rsidRPr="00485D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Pr="00C43003" w:rsidRDefault="00AE1BE0" w:rsidP="004F1CE5">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4F1CE5">
              <w:rPr>
                <w:rFonts w:ascii="Arial" w:hAnsi="Arial" w:cs="Arial"/>
                <w:sz w:val="22"/>
                <w:szCs w:val="22"/>
                <w:lang w:eastAsia="en-US"/>
              </w:rPr>
              <w:t>28</w:t>
            </w:r>
            <w:r w:rsidRPr="00C43003">
              <w:rPr>
                <w:rFonts w:ascii="Arial" w:hAnsi="Arial" w:cs="Arial"/>
                <w:sz w:val="22"/>
                <w:szCs w:val="22"/>
                <w:lang w:eastAsia="en-US"/>
              </w:rPr>
              <w:t>.0</w:t>
            </w:r>
            <w:r w:rsidR="004F1CE5">
              <w:rPr>
                <w:rFonts w:ascii="Arial" w:hAnsi="Arial" w:cs="Arial"/>
                <w:sz w:val="22"/>
                <w:szCs w:val="22"/>
                <w:lang w:eastAsia="en-US"/>
              </w:rPr>
              <w:t>4</w:t>
            </w:r>
            <w:r w:rsidRPr="00C43003">
              <w:rPr>
                <w:rFonts w:ascii="Arial" w:hAnsi="Arial" w:cs="Arial"/>
                <w:sz w:val="22"/>
                <w:szCs w:val="22"/>
                <w:lang w:eastAsia="en-US"/>
              </w:rPr>
              <w:t xml:space="preserve">.2017 г. </w:t>
            </w: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lastRenderedPageBreak/>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2A388F">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2A388F" w:rsidP="002A388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2C0" w:rsidRDefault="005122C0">
      <w:r>
        <w:separator/>
      </w:r>
    </w:p>
  </w:endnote>
  <w:endnote w:type="continuationSeparator" w:id="0">
    <w:p w:rsidR="005122C0" w:rsidRDefault="0051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02BF3" w:rsidRDefault="00102BF3">
        <w:pPr>
          <w:pStyle w:val="af0"/>
          <w:jc w:val="right"/>
        </w:pPr>
        <w:r>
          <w:fldChar w:fldCharType="begin"/>
        </w:r>
        <w:r>
          <w:instrText xml:space="preserve"> PAGE   \* MERGEFORMAT </w:instrText>
        </w:r>
        <w:r>
          <w:fldChar w:fldCharType="separate"/>
        </w:r>
        <w:r w:rsidR="00676306">
          <w:rPr>
            <w:noProof/>
          </w:rPr>
          <w:t>1</w:t>
        </w:r>
        <w:r>
          <w:rPr>
            <w:noProof/>
          </w:rPr>
          <w:fldChar w:fldCharType="end"/>
        </w:r>
      </w:p>
    </w:sdtContent>
  </w:sdt>
  <w:p w:rsidR="00102BF3" w:rsidRDefault="00102B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2C0" w:rsidRDefault="005122C0">
      <w:r>
        <w:separator/>
      </w:r>
    </w:p>
  </w:footnote>
  <w:footnote w:type="continuationSeparator" w:id="0">
    <w:p w:rsidR="005122C0" w:rsidRDefault="0051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3" w:rsidRPr="00F01080" w:rsidRDefault="00102B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6E22"/>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03"/>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16E1"/>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88F"/>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805"/>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9D"/>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CE5"/>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22C0"/>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306"/>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3D5"/>
    <w:rsid w:val="006C1421"/>
    <w:rsid w:val="006C18BE"/>
    <w:rsid w:val="006C2E70"/>
    <w:rsid w:val="006C322C"/>
    <w:rsid w:val="006C565A"/>
    <w:rsid w:val="006C60C1"/>
    <w:rsid w:val="006C6425"/>
    <w:rsid w:val="006C6706"/>
    <w:rsid w:val="006C6A73"/>
    <w:rsid w:val="006D0332"/>
    <w:rsid w:val="006D0777"/>
    <w:rsid w:val="006D17C8"/>
    <w:rsid w:val="006D18B8"/>
    <w:rsid w:val="006D1CB8"/>
    <w:rsid w:val="006D1FAE"/>
    <w:rsid w:val="006D2ABD"/>
    <w:rsid w:val="006D2F8F"/>
    <w:rsid w:val="006D4708"/>
    <w:rsid w:val="006D533F"/>
    <w:rsid w:val="006D6F21"/>
    <w:rsid w:val="006D6FAA"/>
    <w:rsid w:val="006E0F14"/>
    <w:rsid w:val="006E1270"/>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3F9F"/>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77F"/>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6F4"/>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36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E7FBE"/>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763"/>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08B"/>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D14"/>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594B6-761B-447A-B18F-E5D26443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41</Pages>
  <Words>11567</Words>
  <Characters>65938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77351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50</cp:revision>
  <cp:lastPrinted>2015-12-04T08:31:00Z</cp:lastPrinted>
  <dcterms:created xsi:type="dcterms:W3CDTF">2015-09-04T07:33:00Z</dcterms:created>
  <dcterms:modified xsi:type="dcterms:W3CDTF">2016-10-04T14:59:00Z</dcterms:modified>
</cp:coreProperties>
</file>