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CE3F75">
        <w:rPr>
          <w:b/>
          <w:sz w:val="24"/>
          <w:szCs w:val="24"/>
        </w:rPr>
        <w:t>520/ПМ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3600D8">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3600D8">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3600D8">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3600D8">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3600D8">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3600D8">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3600D8">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3600D8">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3600D8">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3600D8">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3600D8"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3600D8">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3600D8"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CE3F75">
        <w:rPr>
          <w:sz w:val="24"/>
          <w:szCs w:val="24"/>
        </w:rPr>
        <w:t>520/ПМ</w:t>
      </w:r>
      <w:r w:rsidR="00F62CCE" w:rsidRPr="00E357D4">
        <w:rPr>
          <w:sz w:val="24"/>
          <w:szCs w:val="24"/>
        </w:rPr>
        <w:t xml:space="preserve"> от </w:t>
      </w:r>
      <w:r w:rsidR="00F70D97">
        <w:rPr>
          <w:sz w:val="24"/>
          <w:szCs w:val="24"/>
        </w:rPr>
        <w:t>30</w:t>
      </w:r>
      <w:r w:rsidR="00F62CCE" w:rsidRPr="00E357D4">
        <w:rPr>
          <w:sz w:val="24"/>
          <w:szCs w:val="24"/>
        </w:rPr>
        <w:t>.</w:t>
      </w:r>
      <w:r w:rsidR="00B73A07">
        <w:rPr>
          <w:sz w:val="24"/>
          <w:szCs w:val="24"/>
        </w:rPr>
        <w:t>09</w:t>
      </w:r>
      <w:r w:rsidR="00F62CCE"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B73A07">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 ТМЦ по ремонтно-восстановительным работам  блока №</w:t>
            </w:r>
            <w:r w:rsidR="00CE3F75">
              <w:rPr>
                <w:color w:val="000000"/>
                <w:sz w:val="24"/>
                <w:szCs w:val="24"/>
              </w:rPr>
              <w:t xml:space="preserve"> </w:t>
            </w:r>
            <w:r w:rsidR="00224AEA" w:rsidRPr="00224AEA">
              <w:rPr>
                <w:color w:val="000000"/>
                <w:sz w:val="24"/>
                <w:szCs w:val="24"/>
              </w:rPr>
              <w:t xml:space="preserve">3 Филиала "Березовская ГРЭС" </w:t>
            </w:r>
            <w:r w:rsidR="00DD0843">
              <w:rPr>
                <w:color w:val="000000"/>
                <w:sz w:val="24"/>
                <w:szCs w:val="24"/>
              </w:rPr>
              <w:t>ПАО «Юнипро»</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CE3F75">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CE3F75">
            <w:pPr>
              <w:autoSpaceDE w:val="0"/>
              <w:autoSpaceDN w:val="0"/>
              <w:adjustRightInd w:val="0"/>
              <w:spacing w:line="276" w:lineRule="auto"/>
              <w:ind w:firstLine="0"/>
              <w:jc w:val="left"/>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CE3F75">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CE3F75">
              <w:rPr>
                <w:sz w:val="24"/>
                <w:szCs w:val="24"/>
                <w:lang w:eastAsia="en-US"/>
              </w:rPr>
              <w:t>Ятченко Дмитрий Константинович</w:t>
            </w:r>
          </w:p>
          <w:p w:rsidR="00E357D4" w:rsidRPr="00033237" w:rsidRDefault="00E357D4" w:rsidP="00CE3F75">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адрес электронной почты: </w:t>
            </w:r>
            <w:hyperlink r:id="rId10" w:history="1">
              <w:r w:rsidR="00055A26">
                <w:t xml:space="preserve"> </w:t>
              </w:r>
              <w:r w:rsidR="00CE3F75" w:rsidRPr="00CE3F75">
                <w:rPr>
                  <w:rStyle w:val="af2"/>
                  <w:sz w:val="24"/>
                  <w:szCs w:val="24"/>
                  <w:lang w:val="en-US"/>
                </w:rPr>
                <w:t>Yatchenko</w:t>
              </w:r>
              <w:r w:rsidR="00CE3F75" w:rsidRPr="00CE3F75">
                <w:rPr>
                  <w:rStyle w:val="af2"/>
                  <w:sz w:val="24"/>
                  <w:szCs w:val="24"/>
                </w:rPr>
                <w:t>_</w:t>
              </w:r>
              <w:r w:rsidR="00CE3F75" w:rsidRPr="00CE3F75">
                <w:rPr>
                  <w:rStyle w:val="af2"/>
                  <w:sz w:val="24"/>
                  <w:szCs w:val="24"/>
                  <w:lang w:val="en-US"/>
                </w:rPr>
                <w:t>D</w:t>
              </w:r>
              <w:r w:rsidR="00CE3F75" w:rsidRPr="00CE3F75">
                <w:rPr>
                  <w:rStyle w:val="af2"/>
                  <w:sz w:val="24"/>
                  <w:szCs w:val="24"/>
                </w:rPr>
                <w:t>@</w:t>
              </w:r>
              <w:r w:rsidR="00CE3F75" w:rsidRPr="00CE3F75">
                <w:rPr>
                  <w:rStyle w:val="af2"/>
                  <w:sz w:val="24"/>
                  <w:szCs w:val="24"/>
                  <w:lang w:val="en-US"/>
                </w:rPr>
                <w:t>unipro</w:t>
              </w:r>
              <w:r w:rsidR="00CE3F75" w:rsidRPr="00CE3F75">
                <w:rPr>
                  <w:rStyle w:val="af2"/>
                  <w:sz w:val="24"/>
                  <w:szCs w:val="24"/>
                </w:rPr>
                <w:t>.</w:t>
              </w:r>
              <w:r w:rsidR="00CE3F75" w:rsidRPr="00CE3F75">
                <w:rPr>
                  <w:rStyle w:val="af2"/>
                  <w:sz w:val="24"/>
                  <w:szCs w:val="24"/>
                  <w:lang w:val="en-US"/>
                </w:rPr>
                <w:t>energy</w:t>
              </w:r>
              <w:r w:rsidRPr="001667B6">
                <w:rPr>
                  <w:rStyle w:val="af2"/>
                  <w:sz w:val="24"/>
                  <w:szCs w:val="24"/>
                </w:rPr>
                <w:t xml:space="preserve"> </w:t>
              </w:r>
            </w:hyperlink>
          </w:p>
          <w:p w:rsidR="00B97C62" w:rsidRPr="00F54667" w:rsidRDefault="00055A26" w:rsidP="00CE3F75">
            <w:pPr>
              <w:shd w:val="clear" w:color="auto" w:fill="FFFFFF"/>
              <w:spacing w:line="240" w:lineRule="auto"/>
              <w:ind w:firstLine="0"/>
              <w:jc w:val="left"/>
              <w:rPr>
                <w:color w:val="000000"/>
                <w:sz w:val="24"/>
                <w:szCs w:val="24"/>
                <w:lang w:val="en-US"/>
              </w:rPr>
            </w:pPr>
            <w:r w:rsidRPr="00055A26">
              <w:rPr>
                <w:sz w:val="24"/>
                <w:szCs w:val="24"/>
                <w:lang w:eastAsia="en-US"/>
              </w:rPr>
              <w:t>тел</w:t>
            </w:r>
            <w:proofErr w:type="gramStart"/>
            <w:r w:rsidRPr="00055A26">
              <w:rPr>
                <w:sz w:val="24"/>
                <w:szCs w:val="24"/>
                <w:lang w:eastAsia="en-US"/>
              </w:rPr>
              <w:t>.с</w:t>
            </w:r>
            <w:proofErr w:type="gramEnd"/>
            <w:r w:rsidRPr="00055A26">
              <w:rPr>
                <w:sz w:val="24"/>
                <w:szCs w:val="24"/>
                <w:lang w:eastAsia="en-US"/>
              </w:rPr>
              <w:t>от.8-923-</w:t>
            </w:r>
            <w:r w:rsidR="00CE3F75">
              <w:rPr>
                <w:sz w:val="24"/>
                <w:szCs w:val="24"/>
                <w:lang w:eastAsia="en-US"/>
              </w:rPr>
              <w:t>377</w:t>
            </w:r>
            <w:r w:rsidRPr="00055A26">
              <w:rPr>
                <w:sz w:val="24"/>
                <w:szCs w:val="24"/>
                <w:lang w:eastAsia="en-US"/>
              </w:rPr>
              <w:t>-</w:t>
            </w:r>
            <w:r w:rsidR="00CE3F75">
              <w:rPr>
                <w:sz w:val="24"/>
                <w:szCs w:val="24"/>
                <w:lang w:eastAsia="en-US"/>
              </w:rPr>
              <w:t>14</w:t>
            </w:r>
            <w:r w:rsidRPr="00055A26">
              <w:rPr>
                <w:sz w:val="24"/>
                <w:szCs w:val="24"/>
                <w:lang w:eastAsia="en-US"/>
              </w:rPr>
              <w:t>-</w:t>
            </w:r>
            <w:r w:rsidR="00CE3F75">
              <w:rPr>
                <w:sz w:val="24"/>
                <w:szCs w:val="24"/>
                <w:lang w:eastAsia="en-US"/>
              </w:rPr>
              <w:t>44</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«Юнипро»</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CE3F75">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CE3F75">
              <w:rPr>
                <w:b/>
                <w:sz w:val="24"/>
                <w:szCs w:val="24"/>
                <w:lang w:eastAsia="en-US"/>
              </w:rPr>
              <w:t>04.10</w:t>
            </w:r>
            <w:r w:rsidRPr="006C2F96">
              <w:rPr>
                <w:b/>
                <w:sz w:val="24"/>
                <w:szCs w:val="24"/>
                <w:lang w:eastAsia="en-US"/>
              </w:rPr>
              <w:t>.2016г.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CE3F75">
              <w:rPr>
                <w:sz w:val="24"/>
                <w:szCs w:val="24"/>
                <w:lang w:eastAsia="en-US"/>
              </w:rPr>
              <w:t>07</w:t>
            </w:r>
            <w:r w:rsidRPr="00CB5A92">
              <w:rPr>
                <w:sz w:val="24"/>
                <w:szCs w:val="24"/>
                <w:lang w:eastAsia="en-US"/>
              </w:rPr>
              <w:t>.</w:t>
            </w:r>
            <w:r w:rsidR="0096278D">
              <w:rPr>
                <w:sz w:val="24"/>
                <w:szCs w:val="24"/>
                <w:lang w:eastAsia="en-US"/>
              </w:rPr>
              <w:t>1</w:t>
            </w:r>
            <w:r w:rsidRPr="00CB5A92">
              <w:rPr>
                <w:sz w:val="24"/>
                <w:szCs w:val="24"/>
                <w:lang w:eastAsia="en-US"/>
              </w:rPr>
              <w:t>0.2016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CE3F75"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bookmarkStart w:id="2" w:name="_GoBack"/>
            <w:r w:rsidRPr="00CE3F75">
              <w:rPr>
                <w:b/>
                <w:sz w:val="24"/>
                <w:szCs w:val="24"/>
                <w:lang w:eastAsia="en-US"/>
              </w:rPr>
              <w:t>Форма подачи Предложения:</w:t>
            </w:r>
            <w:r w:rsidRPr="00CE3F75">
              <w:rPr>
                <w:sz w:val="24"/>
                <w:szCs w:val="24"/>
                <w:lang w:eastAsia="en-US"/>
              </w:rPr>
              <w:t xml:space="preserve"> электронная</w:t>
            </w:r>
          </w:p>
          <w:p w:rsidR="00B97C62" w:rsidRPr="00CE3F75" w:rsidRDefault="0004281C" w:rsidP="00F54667">
            <w:pPr>
              <w:tabs>
                <w:tab w:val="left" w:pos="142"/>
                <w:tab w:val="left" w:pos="284"/>
                <w:tab w:val="left" w:pos="426"/>
                <w:tab w:val="left" w:pos="567"/>
              </w:tabs>
              <w:spacing w:line="276" w:lineRule="auto"/>
              <w:ind w:firstLine="0"/>
              <w:contextualSpacing/>
              <w:jc w:val="left"/>
              <w:rPr>
                <w:b/>
                <w:sz w:val="24"/>
                <w:szCs w:val="24"/>
              </w:rPr>
            </w:pPr>
            <w:r w:rsidRPr="00CE3F75">
              <w:rPr>
                <w:b/>
                <w:sz w:val="24"/>
                <w:szCs w:val="24"/>
                <w:lang w:eastAsia="en-US"/>
              </w:rPr>
              <w:t xml:space="preserve">Место приема предложений: </w:t>
            </w:r>
            <w:r w:rsidRPr="00CE3F75">
              <w:rPr>
                <w:sz w:val="24"/>
                <w:szCs w:val="24"/>
                <w:lang w:eastAsia="en-US"/>
              </w:rPr>
              <w:t xml:space="preserve">Красноярский край, г. Шарыпово, Промбаза Энергетиков 5, здание конторы КЭС, каб. 109 </w:t>
            </w:r>
            <w:r w:rsidRPr="00CE3F75">
              <w:rPr>
                <w:b/>
                <w:sz w:val="24"/>
                <w:szCs w:val="24"/>
              </w:rPr>
              <w:t xml:space="preserve"> </w:t>
            </w:r>
          </w:p>
          <w:p w:rsidR="0004281C" w:rsidRPr="00CE3F75" w:rsidRDefault="00CE3F75" w:rsidP="00F54667">
            <w:pPr>
              <w:tabs>
                <w:tab w:val="left" w:pos="142"/>
                <w:tab w:val="left" w:pos="284"/>
                <w:tab w:val="left" w:pos="426"/>
                <w:tab w:val="left" w:pos="567"/>
              </w:tabs>
              <w:spacing w:line="276" w:lineRule="auto"/>
              <w:ind w:firstLine="0"/>
              <w:contextualSpacing/>
              <w:jc w:val="left"/>
            </w:pPr>
            <w:hyperlink r:id="rId12" w:history="1">
              <w:r w:rsidRPr="00CE3F75">
                <w:rPr>
                  <w:rStyle w:val="af2"/>
                  <w:sz w:val="24"/>
                  <w:szCs w:val="24"/>
                </w:rPr>
                <w:t>Yatchenko_D@unipro.energy</w:t>
              </w:r>
            </w:hyperlink>
            <w:r w:rsidR="0004281C" w:rsidRPr="00055A26">
              <w:rPr>
                <w:sz w:val="24"/>
                <w:szCs w:val="24"/>
                <w:lang w:eastAsia="en-US"/>
              </w:rPr>
              <w:t xml:space="preserve">    </w:t>
            </w:r>
            <w:bookmarkEnd w:id="2"/>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73A07" w:rsidP="00573785">
            <w:pPr>
              <w:tabs>
                <w:tab w:val="left" w:pos="0"/>
                <w:tab w:val="left" w:pos="5657"/>
              </w:tabs>
              <w:spacing w:line="276" w:lineRule="auto"/>
              <w:ind w:left="540" w:right="153" w:hanging="540"/>
              <w:jc w:val="left"/>
              <w:rPr>
                <w:i/>
                <w:sz w:val="24"/>
                <w:szCs w:val="24"/>
              </w:rPr>
            </w:pPr>
            <w:r>
              <w:rPr>
                <w:sz w:val="24"/>
                <w:szCs w:val="24"/>
                <w:lang w:eastAsia="en-US"/>
              </w:rPr>
              <w:t xml:space="preserve">октябрь </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lastRenderedPageBreak/>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3600D8"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3" w:name="_Ref55336310"/>
      <w:bookmarkStart w:id="4" w:name="_Toc57314672"/>
      <w:bookmarkStart w:id="5" w:name="_Toc69728986"/>
      <w:bookmarkStart w:id="6" w:name="_Toc427744509"/>
      <w:r w:rsidRPr="00CC6391">
        <w:rPr>
          <w:sz w:val="24"/>
          <w:szCs w:val="24"/>
        </w:rPr>
        <w:t xml:space="preserve">Письмо о подаче оферты </w:t>
      </w:r>
      <w:bookmarkStart w:id="7" w:name="_Ref22846535"/>
      <w:r w:rsidRPr="00CC6391">
        <w:rPr>
          <w:sz w:val="24"/>
          <w:szCs w:val="24"/>
        </w:rPr>
        <w:t>(</w:t>
      </w:r>
      <w:bookmarkEnd w:id="7"/>
      <w:r w:rsidRPr="00CC6391">
        <w:rPr>
          <w:sz w:val="24"/>
          <w:szCs w:val="24"/>
        </w:rPr>
        <w:t xml:space="preserve">форма </w:t>
      </w:r>
      <w:r w:rsidR="00CC6391">
        <w:rPr>
          <w:sz w:val="24"/>
          <w:szCs w:val="24"/>
        </w:rPr>
        <w:t>1</w:t>
      </w:r>
      <w:r w:rsidRPr="00CC6391">
        <w:rPr>
          <w:sz w:val="24"/>
          <w:szCs w:val="24"/>
        </w:rPr>
        <w:t>)</w:t>
      </w:r>
      <w:bookmarkEnd w:id="3"/>
      <w:bookmarkEnd w:id="4"/>
      <w:bookmarkEnd w:id="5"/>
      <w:bookmarkEnd w:id="6"/>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8" w:name="_Toc238285393"/>
      <w:bookmarkStart w:id="9" w:name="_Toc423378590"/>
      <w:bookmarkStart w:id="10"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8"/>
      <w:bookmarkEnd w:id="9"/>
      <w:bookmarkEnd w:id="10"/>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1" w:name="_Ref55335818"/>
      <w:bookmarkStart w:id="12" w:name="_Ref55336334"/>
      <w:bookmarkStart w:id="13" w:name="_Toc57314673"/>
      <w:bookmarkStart w:id="14" w:name="_Toc69728987"/>
      <w:bookmarkStart w:id="15" w:name="_Toc425956809"/>
      <w:bookmarkStart w:id="16" w:name="_Toc427744510"/>
      <w:bookmarkStart w:id="17"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1"/>
      <w:bookmarkEnd w:id="12"/>
      <w:bookmarkEnd w:id="13"/>
      <w:bookmarkEnd w:id="14"/>
      <w:bookmarkEnd w:id="15"/>
      <w:bookmarkEnd w:id="16"/>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Microsoft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FF6AB5">
      <w:pPr>
        <w:pStyle w:val="21"/>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7"/>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4" w:name="_Toc207796007"/>
      <w:bookmarkStart w:id="55" w:name="_Toc423378617"/>
      <w:bookmarkStart w:id="56"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7" w:name="_Ref285092299"/>
      <w:bookmarkStart w:id="68"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7"/>
      <w:bookmarkEnd w:id="68"/>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1"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1"/>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2" w:name="OCRUncertain200"/>
      <w:r w:rsidRPr="00D35A17">
        <w:rPr>
          <w:color w:val="auto"/>
          <w:sz w:val="24"/>
          <w:szCs w:val="24"/>
        </w:rPr>
        <w:t>доказывания</w:t>
      </w:r>
      <w:bookmarkEnd w:id="72"/>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3" w:name="_Toc427744519"/>
      <w:r w:rsidRPr="000E2B07">
        <w:rPr>
          <w:rFonts w:ascii="Times New Roman" w:hAnsi="Times New Roman"/>
          <w:sz w:val="28"/>
          <w:szCs w:val="28"/>
        </w:rPr>
        <w:lastRenderedPageBreak/>
        <w:t>ТЕХНИЧЕСКАЯ ЧАСТЬ</w:t>
      </w:r>
      <w:bookmarkEnd w:id="73"/>
      <w:r w:rsidRPr="000E2B07">
        <w:rPr>
          <w:rFonts w:ascii="Times New Roman" w:hAnsi="Times New Roman"/>
          <w:sz w:val="28"/>
          <w:szCs w:val="28"/>
        </w:rPr>
        <w:t xml:space="preserve"> </w:t>
      </w:r>
    </w:p>
    <w:p w:rsidR="003D44BE" w:rsidRPr="00EB426E" w:rsidRDefault="003D44BE" w:rsidP="00224AEA">
      <w:pPr>
        <w:ind w:firstLine="0"/>
        <w:jc w:val="left"/>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224AEA" w:rsidRPr="00224AEA">
        <w:rPr>
          <w:b/>
          <w:sz w:val="24"/>
          <w:szCs w:val="24"/>
        </w:rPr>
        <w:t>ТМЦ по ремонтно-в</w:t>
      </w:r>
      <w:r w:rsidR="00224AEA">
        <w:rPr>
          <w:b/>
          <w:sz w:val="24"/>
          <w:szCs w:val="24"/>
        </w:rPr>
        <w:t xml:space="preserve">осстановительным работам  блока </w:t>
      </w:r>
      <w:r w:rsidR="00224AEA" w:rsidRPr="00224AEA">
        <w:rPr>
          <w:b/>
          <w:sz w:val="24"/>
          <w:szCs w:val="24"/>
        </w:rPr>
        <w:t xml:space="preserve">№3 Филиала "Березовская ГРЭС" </w:t>
      </w:r>
      <w:r w:rsidR="00DD0843">
        <w:rPr>
          <w:b/>
          <w:sz w:val="24"/>
          <w:szCs w:val="24"/>
        </w:rPr>
        <w:t>ПАО «Юнипро»</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 xml:space="preserve">Поставка </w:t>
      </w:r>
      <w:r w:rsidR="00224AEA">
        <w:rPr>
          <w:bCs/>
          <w:sz w:val="24"/>
          <w:szCs w:val="24"/>
        </w:rPr>
        <w:t>Т</w:t>
      </w:r>
      <w:r w:rsidR="00224AEA" w:rsidRPr="00224AEA">
        <w:rPr>
          <w:bCs/>
          <w:sz w:val="24"/>
          <w:szCs w:val="24"/>
        </w:rPr>
        <w:t xml:space="preserve">МЦ по ремонтно-восстановительным работам  блока №3 Филиала "Березовская ГРЭС" </w:t>
      </w:r>
      <w:r w:rsidR="00DD0843">
        <w:rPr>
          <w:bCs/>
          <w:sz w:val="24"/>
          <w:szCs w:val="24"/>
        </w:rPr>
        <w:t>ПАО «Юнипро»</w:t>
      </w:r>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B73A07">
        <w:rPr>
          <w:sz w:val="24"/>
          <w:szCs w:val="24"/>
        </w:rPr>
        <w:t>октябрь</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0D8" w:rsidRDefault="003600D8">
      <w:r>
        <w:separator/>
      </w:r>
    </w:p>
  </w:endnote>
  <w:endnote w:type="continuationSeparator" w:id="0">
    <w:p w:rsidR="003600D8" w:rsidRDefault="0036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CE3F75">
          <w:rPr>
            <w:noProof/>
          </w:rPr>
          <w:t>3</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0D8" w:rsidRDefault="003600D8">
      <w:r>
        <w:separator/>
      </w:r>
    </w:p>
  </w:footnote>
  <w:footnote w:type="continuationSeparator" w:id="0">
    <w:p w:rsidR="003600D8" w:rsidRDefault="00360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0D8"/>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3F75"/>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Yatchenko_D@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20%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05921-F919-4FE2-910D-E4D7BED9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43</Pages>
  <Words>12230</Words>
  <Characters>69717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81784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20</cp:revision>
  <cp:lastPrinted>2015-10-21T03:59:00Z</cp:lastPrinted>
  <dcterms:created xsi:type="dcterms:W3CDTF">2016-04-11T01:35:00Z</dcterms:created>
  <dcterms:modified xsi:type="dcterms:W3CDTF">2016-10-04T06:29:00Z</dcterms:modified>
</cp:coreProperties>
</file>