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bookmarkStart w:id="1" w:name="_GoBack"/>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4F5F7C">
        <w:rPr>
          <w:b/>
          <w:sz w:val="24"/>
          <w:szCs w:val="24"/>
        </w:rPr>
        <w:t>539</w:t>
      </w:r>
      <w:r w:rsidRPr="00ED7B74">
        <w:rPr>
          <w:b/>
          <w:sz w:val="24"/>
          <w:szCs w:val="24"/>
        </w:rPr>
        <w:t xml:space="preserve">/ПУ от </w:t>
      </w:r>
      <w:r w:rsidR="006E02C0" w:rsidRPr="006C2F96">
        <w:rPr>
          <w:b/>
          <w:sz w:val="24"/>
          <w:szCs w:val="24"/>
        </w:rPr>
        <w:t>«</w:t>
      </w:r>
      <w:r w:rsidR="004F5F7C">
        <w:rPr>
          <w:b/>
          <w:sz w:val="24"/>
          <w:szCs w:val="24"/>
        </w:rPr>
        <w:t>04</w:t>
      </w:r>
      <w:r w:rsidR="006E02C0" w:rsidRPr="006C2F96">
        <w:rPr>
          <w:b/>
          <w:sz w:val="24"/>
          <w:szCs w:val="24"/>
        </w:rPr>
        <w:t xml:space="preserve">» </w:t>
      </w:r>
      <w:r w:rsidR="004F5F7C">
        <w:rPr>
          <w:b/>
          <w:sz w:val="24"/>
          <w:szCs w:val="24"/>
        </w:rPr>
        <w:t>ок</w:t>
      </w:r>
      <w:r w:rsidR="00AE00FD">
        <w:rPr>
          <w:b/>
          <w:sz w:val="24"/>
          <w:szCs w:val="24"/>
        </w:rPr>
        <w:t>тября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9F2F18" w:rsidRPr="009F2F18">
              <w:rPr>
                <w:b/>
                <w:bCs/>
                <w:sz w:val="24"/>
                <w:szCs w:val="24"/>
              </w:rPr>
              <w:t>работ по монтажу изоляции для осенне-зимнего периода ячейки 3-го энергоблока для нужд ПАО «</w:t>
            </w:r>
            <w:proofErr w:type="spellStart"/>
            <w:r w:rsidR="009F2F18" w:rsidRPr="009F2F18">
              <w:rPr>
                <w:b/>
                <w:bCs/>
                <w:sz w:val="24"/>
                <w:szCs w:val="24"/>
              </w:rPr>
              <w:t>Юнипро</w:t>
            </w:r>
            <w:proofErr w:type="spellEnd"/>
            <w:r w:rsidR="009F2F18" w:rsidRPr="009F2F18">
              <w:rPr>
                <w:b/>
                <w:bCs/>
                <w:sz w:val="24"/>
                <w:szCs w:val="24"/>
              </w:rPr>
              <w:t>»</w:t>
            </w:r>
          </w:p>
          <w:p w:rsidR="00F2651A" w:rsidRPr="0043475F" w:rsidRDefault="00F2651A"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9F2F18">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9F2F18">
              <w:rPr>
                <w:b/>
                <w:sz w:val="24"/>
                <w:szCs w:val="24"/>
                <w:lang w:eastAsia="en-US"/>
              </w:rPr>
              <w:t>04</w:t>
            </w:r>
            <w:r w:rsidRPr="006C2F96">
              <w:rPr>
                <w:b/>
                <w:sz w:val="24"/>
                <w:szCs w:val="24"/>
                <w:lang w:eastAsia="en-US"/>
              </w:rPr>
              <w:t>.</w:t>
            </w:r>
            <w:r w:rsidR="009F2F18">
              <w:rPr>
                <w:b/>
                <w:sz w:val="24"/>
                <w:szCs w:val="24"/>
                <w:lang w:eastAsia="en-US"/>
              </w:rPr>
              <w:t>1</w:t>
            </w:r>
            <w:r w:rsidR="000948F4" w:rsidRPr="006C2F96">
              <w:rPr>
                <w:b/>
                <w:sz w:val="24"/>
                <w:szCs w:val="24"/>
                <w:lang w:eastAsia="en-US"/>
              </w:rPr>
              <w:t>0</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8309EC">
              <w:rPr>
                <w:b/>
                <w:sz w:val="24"/>
                <w:szCs w:val="24"/>
                <w:lang w:eastAsia="en-US"/>
              </w:rPr>
              <w:t>0</w:t>
            </w:r>
            <w:r w:rsidR="009F2F18">
              <w:rPr>
                <w:b/>
                <w:sz w:val="24"/>
                <w:szCs w:val="24"/>
                <w:lang w:eastAsia="en-US"/>
              </w:rPr>
              <w:t>7</w:t>
            </w:r>
            <w:r w:rsidR="000948F4" w:rsidRPr="006C2F96">
              <w:rPr>
                <w:b/>
                <w:sz w:val="24"/>
                <w:szCs w:val="24"/>
                <w:lang w:eastAsia="en-US"/>
              </w:rPr>
              <w:t>.</w:t>
            </w:r>
            <w:r w:rsidR="008309EC">
              <w:rPr>
                <w:b/>
                <w:sz w:val="24"/>
                <w:szCs w:val="24"/>
                <w:lang w:eastAsia="en-US"/>
              </w:rPr>
              <w:t>1</w:t>
            </w:r>
            <w:r w:rsidR="00AB485F">
              <w:rPr>
                <w:b/>
                <w:sz w:val="24"/>
                <w:szCs w:val="24"/>
                <w:lang w:eastAsia="en-US"/>
              </w:rPr>
              <w:t>0</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4420C5"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 xml:space="preserve">Октябрь </w:t>
            </w:r>
            <w:r w:rsidR="00B65EDB">
              <w:rPr>
                <w:b/>
                <w:sz w:val="24"/>
                <w:szCs w:val="24"/>
                <w:lang w:eastAsia="en-US"/>
              </w:rPr>
              <w:t xml:space="preserve"> </w:t>
            </w:r>
            <w:r w:rsidR="00945869">
              <w:rPr>
                <w:b/>
                <w:sz w:val="24"/>
                <w:szCs w:val="24"/>
                <w:lang w:eastAsia="en-US"/>
              </w:rPr>
              <w:t>2016г.</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 xml:space="preserve">ккредитации в базе </w:t>
            </w:r>
            <w:r w:rsidR="00AB485F">
              <w:lastRenderedPageBreak/>
              <w:t>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B202F9"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bookmarkEnd w:id="1"/>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F9" w:rsidRDefault="00B202F9">
      <w:r>
        <w:separator/>
      </w:r>
    </w:p>
  </w:endnote>
  <w:endnote w:type="continuationSeparator" w:id="0">
    <w:p w:rsidR="00B202F9" w:rsidRDefault="00B2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4420C5">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F9" w:rsidRDefault="00B202F9">
      <w:r>
        <w:separator/>
      </w:r>
    </w:p>
  </w:footnote>
  <w:footnote w:type="continuationSeparator" w:id="0">
    <w:p w:rsidR="00B202F9" w:rsidRDefault="00B20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DAE06-F394-4AC7-897C-709C9D29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906</Words>
  <Characters>5166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58</cp:revision>
  <cp:lastPrinted>2016-01-19T10:46:00Z</cp:lastPrinted>
  <dcterms:created xsi:type="dcterms:W3CDTF">2015-08-18T13:20:00Z</dcterms:created>
  <dcterms:modified xsi:type="dcterms:W3CDTF">2016-10-04T03:31:00Z</dcterms:modified>
</cp:coreProperties>
</file>