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06349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06349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06349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06349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06349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06349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06349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06349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06349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06349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06349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06349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06349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06349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06349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06349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06349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4C0F1A">
        <w:rPr>
          <w:sz w:val="24"/>
          <w:szCs w:val="24"/>
        </w:rPr>
        <w:t>5</w:t>
      </w:r>
      <w:r w:rsidR="00483FD5">
        <w:rPr>
          <w:sz w:val="24"/>
          <w:szCs w:val="24"/>
        </w:rPr>
        <w:t>35</w:t>
      </w:r>
      <w:r w:rsidR="005F2DF2" w:rsidRPr="005F2DF2">
        <w:rPr>
          <w:sz w:val="24"/>
          <w:szCs w:val="24"/>
        </w:rPr>
        <w:t xml:space="preserve"> от </w:t>
      </w:r>
      <w:r w:rsidR="00483FD5">
        <w:rPr>
          <w:sz w:val="24"/>
          <w:szCs w:val="24"/>
        </w:rPr>
        <w:t>0</w:t>
      </w:r>
      <w:r w:rsidR="001059BA">
        <w:rPr>
          <w:sz w:val="24"/>
          <w:szCs w:val="24"/>
        </w:rPr>
        <w:t>3</w:t>
      </w:r>
      <w:r w:rsidR="005F2DF2" w:rsidRPr="005F2DF2">
        <w:rPr>
          <w:sz w:val="24"/>
          <w:szCs w:val="24"/>
        </w:rPr>
        <w:t>.</w:t>
      </w:r>
      <w:r w:rsidR="00483FD5">
        <w:rPr>
          <w:sz w:val="24"/>
          <w:szCs w:val="24"/>
        </w:rPr>
        <w:t>10</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87329" w:rsidP="00D87329">
            <w:pPr>
              <w:autoSpaceDE w:val="0"/>
              <w:autoSpaceDN w:val="0"/>
              <w:adjustRightInd w:val="0"/>
              <w:spacing w:line="276" w:lineRule="auto"/>
              <w:ind w:right="-72" w:firstLine="0"/>
              <w:jc w:val="left"/>
              <w:rPr>
                <w:bCs/>
                <w:sz w:val="24"/>
                <w:szCs w:val="24"/>
              </w:rPr>
            </w:pPr>
            <w:r>
              <w:rPr>
                <w:color w:val="000000"/>
                <w:sz w:val="24"/>
                <w:szCs w:val="24"/>
              </w:rPr>
              <w:t>В</w:t>
            </w:r>
            <w:r w:rsidRPr="00D87329">
              <w:rPr>
                <w:color w:val="000000"/>
                <w:sz w:val="24"/>
                <w:szCs w:val="24"/>
              </w:rPr>
              <w:t>ыполнени</w:t>
            </w:r>
            <w:r>
              <w:rPr>
                <w:color w:val="000000"/>
                <w:sz w:val="24"/>
                <w:szCs w:val="24"/>
              </w:rPr>
              <w:t>е</w:t>
            </w:r>
            <w:r w:rsidRPr="00D87329">
              <w:rPr>
                <w:color w:val="000000"/>
                <w:sz w:val="24"/>
                <w:szCs w:val="24"/>
              </w:rPr>
              <w:t xml:space="preserve"> </w:t>
            </w:r>
            <w:r w:rsidR="00483FD5" w:rsidRPr="00483FD5">
              <w:rPr>
                <w:color w:val="000000"/>
                <w:sz w:val="24"/>
                <w:szCs w:val="24"/>
              </w:rPr>
              <w:t>работ по заданию Заказчика на строительно-монтажные работы при восстановительном ремонте блока № 3 филиала «Березовская ГРЭС» ПАО «</w:t>
            </w:r>
            <w:proofErr w:type="spellStart"/>
            <w:r w:rsidR="00483FD5" w:rsidRPr="00483FD5">
              <w:rPr>
                <w:color w:val="000000"/>
                <w:sz w:val="24"/>
                <w:szCs w:val="24"/>
              </w:rPr>
              <w:t>Юнипро</w:t>
            </w:r>
            <w:proofErr w:type="spellEnd"/>
            <w:r w:rsidR="00483FD5" w:rsidRPr="00483FD5">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483FD5">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483FD5">
              <w:rPr>
                <w:spacing w:val="-6"/>
                <w:sz w:val="24"/>
                <w:szCs w:val="24"/>
              </w:rPr>
              <w:t>0</w:t>
            </w:r>
            <w:r w:rsidR="004C0F1A">
              <w:rPr>
                <w:spacing w:val="-6"/>
                <w:sz w:val="24"/>
                <w:szCs w:val="24"/>
              </w:rPr>
              <w:t>3</w:t>
            </w:r>
            <w:r w:rsidRPr="00DF1F4A">
              <w:rPr>
                <w:spacing w:val="-6"/>
                <w:sz w:val="24"/>
                <w:szCs w:val="24"/>
              </w:rPr>
              <w:t>.</w:t>
            </w:r>
            <w:r w:rsidR="00483FD5">
              <w:rPr>
                <w:spacing w:val="-6"/>
                <w:sz w:val="24"/>
                <w:szCs w:val="24"/>
              </w:rPr>
              <w:t>10</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483FD5">
              <w:rPr>
                <w:sz w:val="24"/>
                <w:szCs w:val="24"/>
                <w:lang w:eastAsia="en-US"/>
              </w:rPr>
              <w:t>12</w:t>
            </w:r>
            <w:r w:rsidRPr="00DF1F4A">
              <w:rPr>
                <w:sz w:val="24"/>
                <w:szCs w:val="24"/>
                <w:lang w:eastAsia="en-US"/>
              </w:rPr>
              <w:t>.</w:t>
            </w:r>
            <w:r w:rsidR="00483FD5">
              <w:rPr>
                <w:sz w:val="24"/>
                <w:szCs w:val="24"/>
                <w:lang w:eastAsia="en-US"/>
              </w:rPr>
              <w:t>10</w:t>
            </w:r>
            <w:r w:rsidRPr="00DF1F4A">
              <w:rPr>
                <w:sz w:val="24"/>
                <w:szCs w:val="24"/>
                <w:lang w:eastAsia="en-US"/>
              </w:rPr>
              <w:t>.2016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proofErr w:type="spellStart"/>
              <w:r w:rsidR="00145807" w:rsidRPr="008A58FF">
                <w:rPr>
                  <w:rStyle w:val="af2"/>
                  <w:sz w:val="24"/>
                  <w:szCs w:val="24"/>
                  <w:lang w:val="en-US"/>
                </w:rPr>
                <w:t>unipro</w:t>
              </w:r>
              <w:proofErr w:type="spellEnd"/>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w:t>
              </w:r>
              <w:proofErr w:type="spellStart"/>
              <w:r w:rsidR="00145807" w:rsidRPr="008A58FF">
                <w:rPr>
                  <w:rStyle w:val="af2"/>
                  <w:sz w:val="24"/>
                  <w:szCs w:val="24"/>
                </w:rPr>
                <w:t>files</w:t>
              </w:r>
              <w:proofErr w:type="spellEnd"/>
              <w:r w:rsidR="00145807" w:rsidRPr="008A58FF">
                <w:rPr>
                  <w:rStyle w:val="af2"/>
                  <w:sz w:val="24"/>
                  <w:szCs w:val="24"/>
                </w:rPr>
                <w:t>/117/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495" w:rsidRDefault="00063495">
      <w:r>
        <w:separator/>
      </w:r>
    </w:p>
  </w:endnote>
  <w:endnote w:type="continuationSeparator" w:id="0">
    <w:p w:rsidR="00063495" w:rsidRDefault="0006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483FD5">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495" w:rsidRDefault="00063495">
      <w:r>
        <w:separator/>
      </w:r>
    </w:p>
  </w:footnote>
  <w:footnote w:type="continuationSeparator" w:id="0">
    <w:p w:rsidR="00063495" w:rsidRDefault="00063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495"/>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59BA"/>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3FD5"/>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F1A"/>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F14F1-0454-4E1A-85BB-EFD8A5D70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45</Pages>
  <Words>7978</Words>
  <Characters>45475</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22</cp:revision>
  <cp:lastPrinted>2015-08-13T14:45:00Z</cp:lastPrinted>
  <dcterms:created xsi:type="dcterms:W3CDTF">2016-02-16T10:48:00Z</dcterms:created>
  <dcterms:modified xsi:type="dcterms:W3CDTF">2016-10-03T13:58:00Z</dcterms:modified>
</cp:coreProperties>
</file>