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left="4678" w:hanging="11"/>
        <w:jc w:val="center"/>
        <w:rPr>
          <w:rFonts w:ascii="Arial" w:hAnsi="Arial" w:cs="Arial"/>
          <w:b/>
          <w:sz w:val="22"/>
          <w:szCs w:val="22"/>
        </w:rPr>
      </w:pPr>
      <w:bookmarkStart w:id="0" w:name="_Hlt447028322"/>
      <w:r w:rsidRPr="00E448B2">
        <w:rPr>
          <w:rFonts w:ascii="Arial" w:hAnsi="Arial" w:cs="Arial"/>
          <w:b/>
          <w:sz w:val="22"/>
          <w:szCs w:val="22"/>
        </w:rPr>
        <w:t>«УТВЕРЖДАЮ»</w:t>
      </w: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Начальник отдела ресурсообеспечения </w:t>
      </w:r>
    </w:p>
    <w:p w:rsidR="008C3AF1" w:rsidRPr="00E448B2" w:rsidRDefault="00DD2E31" w:rsidP="008C3AF1">
      <w:pPr>
        <w:spacing w:line="240" w:lineRule="auto"/>
        <w:ind w:left="4678" w:hanging="11"/>
        <w:rPr>
          <w:rFonts w:ascii="Arial" w:hAnsi="Arial" w:cs="Arial"/>
          <w:sz w:val="22"/>
          <w:szCs w:val="22"/>
        </w:rPr>
      </w:pPr>
      <w:r w:rsidRPr="00E448B2">
        <w:rPr>
          <w:rFonts w:ascii="Arial" w:hAnsi="Arial" w:cs="Arial"/>
          <w:sz w:val="22"/>
          <w:szCs w:val="22"/>
        </w:rPr>
        <w:t>филиала «Смоленская ГРЭС» П</w:t>
      </w:r>
      <w:r w:rsidR="008C3AF1" w:rsidRPr="00E448B2">
        <w:rPr>
          <w:rFonts w:ascii="Arial" w:hAnsi="Arial" w:cs="Arial"/>
          <w:sz w:val="22"/>
          <w:szCs w:val="22"/>
        </w:rPr>
        <w:t>АО «</w:t>
      </w:r>
      <w:proofErr w:type="spellStart"/>
      <w:r w:rsidRPr="00E448B2">
        <w:rPr>
          <w:rFonts w:ascii="Arial" w:hAnsi="Arial" w:cs="Arial"/>
          <w:sz w:val="22"/>
          <w:szCs w:val="22"/>
        </w:rPr>
        <w:t>Юнипро</w:t>
      </w:r>
      <w:proofErr w:type="spellEnd"/>
      <w:r w:rsidR="008C3AF1" w:rsidRPr="00E448B2">
        <w:rPr>
          <w:rFonts w:ascii="Arial" w:hAnsi="Arial" w:cs="Arial"/>
          <w:sz w:val="22"/>
          <w:szCs w:val="22"/>
        </w:rPr>
        <w:t>»</w:t>
      </w:r>
    </w:p>
    <w:p w:rsidR="008C3AF1" w:rsidRPr="00E448B2" w:rsidRDefault="008C3AF1" w:rsidP="008C3AF1">
      <w:pPr>
        <w:spacing w:line="240" w:lineRule="auto"/>
        <w:ind w:left="4678" w:hanging="11"/>
        <w:rPr>
          <w:rFonts w:ascii="Arial" w:hAnsi="Arial" w:cs="Arial"/>
          <w:sz w:val="22"/>
          <w:szCs w:val="22"/>
          <w:highlight w:val="lightGray"/>
        </w:rPr>
      </w:pPr>
    </w:p>
    <w:p w:rsidR="008C3AF1" w:rsidRPr="00E448B2" w:rsidRDefault="008C3AF1" w:rsidP="008C3AF1">
      <w:pPr>
        <w:spacing w:line="240" w:lineRule="auto"/>
        <w:ind w:left="4678" w:firstLine="0"/>
        <w:rPr>
          <w:rFonts w:ascii="Arial" w:hAnsi="Arial" w:cs="Arial"/>
          <w:sz w:val="22"/>
          <w:szCs w:val="22"/>
        </w:rPr>
      </w:pPr>
      <w:r w:rsidRPr="00E448B2">
        <w:rPr>
          <w:rFonts w:ascii="Arial" w:hAnsi="Arial" w:cs="Arial"/>
          <w:sz w:val="22"/>
          <w:szCs w:val="22"/>
        </w:rPr>
        <w:t>___________________________В.И. Василенков</w:t>
      </w:r>
    </w:p>
    <w:p w:rsidR="008C3AF1" w:rsidRPr="00E448B2" w:rsidRDefault="008C3AF1" w:rsidP="008C3AF1">
      <w:pPr>
        <w:spacing w:line="240" w:lineRule="auto"/>
        <w:ind w:left="4678" w:hanging="11"/>
        <w:rPr>
          <w:rFonts w:ascii="Arial" w:hAnsi="Arial" w:cs="Arial"/>
          <w:sz w:val="22"/>
          <w:szCs w:val="22"/>
        </w:rPr>
      </w:pP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«______»______________________ 2016 года </w:t>
      </w:r>
    </w:p>
    <w:p w:rsidR="008C3AF1" w:rsidRPr="00E448B2" w:rsidRDefault="008C3AF1" w:rsidP="008C3AF1">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4D3356">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4D3356">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4D3356">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4D3356">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4D3356">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4D3356">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4D3356">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4D3356">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4D3356">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4D3356">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B3D37">
        <w:rPr>
          <w:rFonts w:ascii="Arial" w:hAnsi="Arial" w:cs="Arial"/>
          <w:color w:val="000000"/>
          <w:sz w:val="22"/>
          <w:szCs w:val="22"/>
        </w:rPr>
        <w:t>8012</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9B3D37">
        <w:rPr>
          <w:rFonts w:ascii="Arial" w:hAnsi="Arial" w:cs="Arial"/>
          <w:sz w:val="22"/>
          <w:szCs w:val="22"/>
        </w:rPr>
        <w:t>03</w:t>
      </w:r>
      <w:r w:rsidR="00F615D3" w:rsidRPr="00E448B2">
        <w:rPr>
          <w:rFonts w:ascii="Arial" w:hAnsi="Arial" w:cs="Arial"/>
          <w:sz w:val="22"/>
          <w:szCs w:val="22"/>
        </w:rPr>
        <w:t>.</w:t>
      </w:r>
      <w:r w:rsidR="009B3D37">
        <w:rPr>
          <w:rFonts w:ascii="Arial" w:hAnsi="Arial" w:cs="Arial"/>
          <w:sz w:val="22"/>
          <w:szCs w:val="22"/>
        </w:rPr>
        <w:t>10</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9B3D37" w:rsidRPr="00E448B2" w:rsidRDefault="009B3D37" w:rsidP="004E5AD4">
            <w:pPr>
              <w:autoSpaceDE w:val="0"/>
              <w:autoSpaceDN w:val="0"/>
              <w:adjustRightInd w:val="0"/>
              <w:spacing w:line="276" w:lineRule="auto"/>
              <w:ind w:right="-72" w:firstLine="0"/>
              <w:jc w:val="left"/>
              <w:rPr>
                <w:rFonts w:ascii="Arial" w:hAnsi="Arial" w:cs="Arial"/>
                <w:bCs/>
                <w:sz w:val="22"/>
                <w:szCs w:val="22"/>
              </w:rPr>
            </w:pPr>
            <w:proofErr w:type="gramStart"/>
            <w:r>
              <w:rPr>
                <w:rFonts w:ascii="Arial" w:hAnsi="Arial" w:cs="Arial"/>
                <w:bCs/>
                <w:sz w:val="22"/>
                <w:szCs w:val="22"/>
              </w:rPr>
              <w:t>Гидразин-гидрат</w:t>
            </w:r>
            <w:proofErr w:type="gramEnd"/>
          </w:p>
        </w:tc>
      </w:tr>
      <w:tr w:rsidR="00BC5425" w:rsidRPr="00E448B2" w:rsidTr="009B3D37">
        <w:trPr>
          <w:trHeight w:val="333"/>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 xml:space="preserve">Ответственный закупщик: </w:t>
            </w:r>
            <w:r w:rsidR="009B3D37">
              <w:rPr>
                <w:rFonts w:ascii="Arial" w:hAnsi="Arial" w:cs="Arial"/>
                <w:sz w:val="22"/>
                <w:szCs w:val="22"/>
                <w:lang w:eastAsia="en-US"/>
              </w:rPr>
              <w:t>Новикова Ольга Анатольевна,</w:t>
            </w:r>
          </w:p>
          <w:p w:rsidR="009B3D37" w:rsidRPr="009B3D37" w:rsidRDefault="009B3D37" w:rsidP="009B3D37">
            <w:pPr>
              <w:autoSpaceDE w:val="0"/>
              <w:autoSpaceDN w:val="0"/>
              <w:adjustRightInd w:val="0"/>
              <w:spacing w:line="276" w:lineRule="auto"/>
              <w:ind w:firstLine="0"/>
              <w:jc w:val="left"/>
              <w:rPr>
                <w:rFonts w:ascii="Arial" w:hAnsi="Arial" w:cs="Arial"/>
                <w:i/>
                <w:sz w:val="22"/>
                <w:szCs w:val="22"/>
                <w:lang w:eastAsia="en-US"/>
              </w:rPr>
            </w:pPr>
            <w:r w:rsidRPr="009B3D37">
              <w:rPr>
                <w:rFonts w:ascii="Arial" w:hAnsi="Arial" w:cs="Arial"/>
                <w:sz w:val="22"/>
                <w:szCs w:val="22"/>
                <w:lang w:eastAsia="en-US"/>
              </w:rPr>
              <w:t xml:space="preserve">адрес электронной почты: </w:t>
            </w:r>
            <w:hyperlink r:id="rId11" w:history="1">
              <w:r w:rsidRPr="009B3D37">
                <w:rPr>
                  <w:rStyle w:val="af2"/>
                  <w:rFonts w:ascii="Arial" w:eastAsiaTheme="minorEastAsia" w:hAnsi="Arial" w:cs="Arial"/>
                  <w:noProof/>
                  <w:sz w:val="22"/>
                  <w:szCs w:val="22"/>
                  <w:lang w:val="en-US"/>
                </w:rPr>
                <w:t>Novikova</w:t>
              </w:r>
              <w:r w:rsidRPr="009B3D37">
                <w:rPr>
                  <w:rStyle w:val="af2"/>
                  <w:rFonts w:ascii="Arial" w:eastAsiaTheme="minorEastAsia" w:hAnsi="Arial" w:cs="Arial"/>
                  <w:noProof/>
                  <w:sz w:val="22"/>
                  <w:szCs w:val="22"/>
                </w:rPr>
                <w:t>_</w:t>
              </w:r>
              <w:r w:rsidRPr="009B3D37">
                <w:rPr>
                  <w:rStyle w:val="af2"/>
                  <w:rFonts w:ascii="Arial" w:eastAsiaTheme="minorEastAsia" w:hAnsi="Arial" w:cs="Arial"/>
                  <w:noProof/>
                  <w:sz w:val="22"/>
                  <w:szCs w:val="22"/>
                  <w:lang w:val="en-US"/>
                </w:rPr>
                <w:t>oa</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unipro</w:t>
              </w:r>
              <w:r w:rsidRPr="009B3D37">
                <w:rPr>
                  <w:rStyle w:val="af2"/>
                  <w:rFonts w:ascii="Arial" w:eastAsiaTheme="minorEastAsia" w:hAnsi="Arial" w:cs="Arial"/>
                  <w:noProof/>
                  <w:sz w:val="22"/>
                  <w:szCs w:val="22"/>
                </w:rPr>
                <w:t>.</w:t>
              </w:r>
              <w:r w:rsidRPr="009B3D37">
                <w:rPr>
                  <w:rStyle w:val="af2"/>
                  <w:rFonts w:ascii="Arial" w:eastAsiaTheme="minorEastAsia" w:hAnsi="Arial" w:cs="Arial"/>
                  <w:noProof/>
                  <w:sz w:val="22"/>
                  <w:szCs w:val="22"/>
                  <w:lang w:val="en-US"/>
                </w:rPr>
                <w:t>energy</w:t>
              </w:r>
            </w:hyperlink>
            <w:r w:rsidRPr="009B3D37">
              <w:rPr>
                <w:rFonts w:ascii="Arial" w:hAnsi="Arial" w:cs="Arial"/>
                <w:sz w:val="22"/>
                <w:szCs w:val="22"/>
                <w:lang w:eastAsia="en-US"/>
              </w:rPr>
              <w:t xml:space="preserve"> </w:t>
            </w:r>
          </w:p>
          <w:p w:rsidR="00BC5425" w:rsidRPr="00E448B2" w:rsidRDefault="009B3D37" w:rsidP="009B3D37">
            <w:pPr>
              <w:spacing w:line="276" w:lineRule="auto"/>
              <w:ind w:right="153" w:firstLine="0"/>
              <w:jc w:val="left"/>
              <w:rPr>
                <w:rFonts w:ascii="Arial" w:hAnsi="Arial" w:cs="Arial"/>
                <w:sz w:val="22"/>
                <w:szCs w:val="22"/>
                <w:lang w:eastAsia="en-US"/>
              </w:rPr>
            </w:pPr>
            <w:r w:rsidRPr="009B3D37">
              <w:rPr>
                <w:rFonts w:ascii="Arial" w:hAnsi="Arial" w:cs="Arial"/>
                <w:sz w:val="22"/>
                <w:szCs w:val="22"/>
                <w:lang w:eastAsia="en-US"/>
              </w:rPr>
              <w:t xml:space="preserve">номер контактного телефона:  </w:t>
            </w:r>
            <w:r w:rsidRPr="009B3D37">
              <w:rPr>
                <w:rFonts w:ascii="Arial" w:hAnsi="Arial" w:cs="Arial"/>
                <w:color w:val="000000"/>
                <w:sz w:val="22"/>
                <w:szCs w:val="22"/>
              </w:rPr>
              <w:t>+7 (48166) 2-91-07</w:t>
            </w:r>
            <w:r w:rsidR="00242139">
              <w:rPr>
                <w:rFonts w:ascii="Arial" w:hAnsi="Arial" w:cs="Arial"/>
                <w:color w:val="000000"/>
                <w:sz w:val="22"/>
                <w:szCs w:val="22"/>
              </w:rPr>
              <w:t>.</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9B3D37">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9B3D37">
              <w:rPr>
                <w:rFonts w:ascii="Arial" w:hAnsi="Arial" w:cs="Arial"/>
                <w:sz w:val="22"/>
                <w:szCs w:val="22"/>
                <w:lang w:eastAsia="en-US"/>
              </w:rPr>
              <w:t>03</w:t>
            </w:r>
            <w:r w:rsidR="00B663F2" w:rsidRPr="00E448B2">
              <w:rPr>
                <w:rFonts w:ascii="Arial" w:hAnsi="Arial" w:cs="Arial"/>
                <w:sz w:val="22"/>
                <w:szCs w:val="22"/>
                <w:lang w:eastAsia="en-US"/>
              </w:rPr>
              <w:t>.</w:t>
            </w:r>
            <w:r w:rsidR="009B3D37">
              <w:rPr>
                <w:rFonts w:ascii="Arial" w:hAnsi="Arial" w:cs="Arial"/>
                <w:sz w:val="22"/>
                <w:szCs w:val="22"/>
                <w:lang w:eastAsia="en-US"/>
              </w:rPr>
              <w:t>10</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9B3D37">
              <w:rPr>
                <w:rFonts w:ascii="Arial" w:hAnsi="Arial" w:cs="Arial"/>
                <w:sz w:val="22"/>
                <w:szCs w:val="22"/>
                <w:lang w:eastAsia="en-US"/>
              </w:rPr>
              <w:t>13</w:t>
            </w:r>
            <w:r w:rsidRPr="00E448B2">
              <w:rPr>
                <w:rFonts w:ascii="Arial" w:hAnsi="Arial" w:cs="Arial"/>
                <w:sz w:val="22"/>
                <w:szCs w:val="22"/>
                <w:lang w:eastAsia="en-US"/>
              </w:rPr>
              <w:t>.</w:t>
            </w:r>
            <w:r w:rsidR="009B3D37">
              <w:rPr>
                <w:rFonts w:ascii="Arial" w:hAnsi="Arial" w:cs="Arial"/>
                <w:sz w:val="22"/>
                <w:szCs w:val="22"/>
                <w:lang w:eastAsia="en-US"/>
              </w:rPr>
              <w:t>10</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242139"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hyperlink r:id="rId13" w:history="1">
              <w:r w:rsidR="00242139" w:rsidRPr="009B3D37">
                <w:rPr>
                  <w:rStyle w:val="af2"/>
                  <w:rFonts w:ascii="Arial" w:eastAsiaTheme="minorEastAsia" w:hAnsi="Arial" w:cs="Arial"/>
                  <w:noProof/>
                  <w:sz w:val="22"/>
                  <w:szCs w:val="22"/>
                  <w:lang w:val="en-US"/>
                </w:rPr>
                <w:t>Novikova</w:t>
              </w:r>
              <w:r w:rsidR="00242139" w:rsidRPr="009B3D37">
                <w:rPr>
                  <w:rStyle w:val="af2"/>
                  <w:rFonts w:ascii="Arial" w:eastAsiaTheme="minorEastAsia" w:hAnsi="Arial" w:cs="Arial"/>
                  <w:noProof/>
                  <w:sz w:val="22"/>
                  <w:szCs w:val="22"/>
                </w:rPr>
                <w:t>_</w:t>
              </w:r>
              <w:r w:rsidR="00242139" w:rsidRPr="009B3D37">
                <w:rPr>
                  <w:rStyle w:val="af2"/>
                  <w:rFonts w:ascii="Arial" w:eastAsiaTheme="minorEastAsia" w:hAnsi="Arial" w:cs="Arial"/>
                  <w:noProof/>
                  <w:sz w:val="22"/>
                  <w:szCs w:val="22"/>
                  <w:lang w:val="en-US"/>
                </w:rPr>
                <w:t>oa</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unipro</w:t>
              </w:r>
              <w:r w:rsidR="00242139" w:rsidRPr="009B3D37">
                <w:rPr>
                  <w:rStyle w:val="af2"/>
                  <w:rFonts w:ascii="Arial" w:eastAsiaTheme="minorEastAsia" w:hAnsi="Arial" w:cs="Arial"/>
                  <w:noProof/>
                  <w:sz w:val="22"/>
                  <w:szCs w:val="22"/>
                </w:rPr>
                <w:t>.</w:t>
              </w:r>
              <w:r w:rsidR="00242139" w:rsidRPr="009B3D37">
                <w:rPr>
                  <w:rStyle w:val="af2"/>
                  <w:rFonts w:ascii="Arial" w:eastAsiaTheme="minorEastAsia" w:hAnsi="Arial" w:cs="Arial"/>
                  <w:noProof/>
                  <w:sz w:val="22"/>
                  <w:szCs w:val="22"/>
                  <w:lang w:val="en-US"/>
                </w:rPr>
                <w:t>energy</w:t>
              </w:r>
            </w:hyperlink>
            <w:r w:rsidR="00242139" w:rsidRPr="00242139">
              <w:rPr>
                <w:rStyle w:val="af2"/>
                <w:rFonts w:ascii="Arial" w:eastAsiaTheme="minorEastAsia" w:hAnsi="Arial" w:cs="Arial"/>
                <w:noProof/>
                <w:sz w:val="22"/>
                <w:szCs w:val="22"/>
                <w:u w:val="none"/>
              </w:rPr>
              <w:t>.</w:t>
            </w:r>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242139" w:rsidP="00242139">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 xml:space="preserve">Декабрь </w:t>
            </w:r>
            <w:r w:rsidR="003220E0" w:rsidRPr="00E448B2">
              <w:rPr>
                <w:rFonts w:ascii="Arial" w:hAnsi="Arial" w:cs="Arial"/>
                <w:sz w:val="22"/>
                <w:szCs w:val="22"/>
                <w:lang w:eastAsia="en-US"/>
              </w:rPr>
              <w:t>2016</w:t>
            </w:r>
            <w:r>
              <w:rPr>
                <w:rFonts w:ascii="Arial" w:hAnsi="Arial" w:cs="Arial"/>
                <w:sz w:val="22"/>
                <w:szCs w:val="22"/>
                <w:lang w:eastAsia="en-US"/>
              </w:rPr>
              <w:t xml:space="preserve"> </w:t>
            </w:r>
            <w:r w:rsidR="003220E0" w:rsidRPr="00E448B2">
              <w:rPr>
                <w:rFonts w:ascii="Arial" w:hAnsi="Arial" w:cs="Arial"/>
                <w:sz w:val="22"/>
                <w:szCs w:val="22"/>
                <w:lang w:eastAsia="en-US"/>
              </w:rPr>
              <w:t>г</w:t>
            </w:r>
            <w:r>
              <w:rPr>
                <w:rFonts w:ascii="Arial" w:hAnsi="Arial" w:cs="Arial"/>
                <w:sz w:val="22"/>
                <w:szCs w:val="22"/>
                <w:lang w:eastAsia="en-US"/>
              </w:rPr>
              <w:t>ода</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r w:rsidR="00242139">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r w:rsidR="00242139">
              <w:rPr>
                <w:rFonts w:ascii="Arial" w:hAnsi="Arial" w:cs="Arial"/>
                <w:sz w:val="22"/>
                <w:szCs w:val="22"/>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r w:rsidR="00242139">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w:t>
            </w:r>
            <w:r w:rsidRPr="00E448B2">
              <w:rPr>
                <w:rFonts w:ascii="Arial" w:hAnsi="Arial" w:cs="Arial"/>
                <w:sz w:val="22"/>
                <w:szCs w:val="22"/>
              </w:rPr>
              <w:lastRenderedPageBreak/>
              <w:t>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42139">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242139">
              <w:rPr>
                <w:rFonts w:ascii="Arial" w:hAnsi="Arial" w:cs="Arial"/>
                <w:sz w:val="22"/>
                <w:szCs w:val="22"/>
              </w:rPr>
              <w:t>Спецификация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r w:rsidR="00242139">
              <w:rPr>
                <w:rFonts w:ascii="Arial" w:hAnsi="Arial" w:cs="Arial"/>
                <w:sz w:val="22"/>
                <w:szCs w:val="22"/>
              </w:rPr>
              <w:t>.</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r w:rsidR="00242139">
              <w:rPr>
                <w:rFonts w:ascii="Arial" w:hAnsi="Arial" w:cs="Arial"/>
                <w:spacing w:val="-6"/>
                <w:sz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242139">
        <w:rPr>
          <w:rFonts w:ascii="Arial" w:hAnsi="Arial" w:cs="Arial"/>
          <w:color w:val="000000"/>
          <w:sz w:val="22"/>
          <w:szCs w:val="22"/>
        </w:rPr>
        <w:t>8012</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242139">
        <w:rPr>
          <w:rFonts w:ascii="Arial" w:hAnsi="Arial" w:cs="Arial"/>
          <w:color w:val="000000"/>
          <w:sz w:val="22"/>
          <w:szCs w:val="22"/>
        </w:rPr>
        <w:t>03</w:t>
      </w:r>
      <w:r w:rsidR="008E26A7" w:rsidRPr="00E448B2">
        <w:rPr>
          <w:rFonts w:ascii="Arial" w:hAnsi="Arial" w:cs="Arial"/>
          <w:color w:val="000000"/>
          <w:sz w:val="22"/>
          <w:szCs w:val="22"/>
        </w:rPr>
        <w:t>.</w:t>
      </w:r>
      <w:r w:rsidR="00242139">
        <w:rPr>
          <w:rFonts w:ascii="Arial" w:hAnsi="Arial" w:cs="Arial"/>
          <w:color w:val="000000"/>
          <w:sz w:val="22"/>
          <w:szCs w:val="22"/>
        </w:rPr>
        <w:t>10</w:t>
      </w:r>
      <w:bookmarkStart w:id="14" w:name="_GoBack"/>
      <w:bookmarkEnd w:id="14"/>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56" w:rsidRDefault="004D3356">
      <w:r>
        <w:separator/>
      </w:r>
    </w:p>
  </w:endnote>
  <w:endnote w:type="continuationSeparator" w:id="0">
    <w:p w:rsidR="004D3356" w:rsidRDefault="004D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242139">
          <w:rPr>
            <w:noProof/>
          </w:rPr>
          <w:t>28</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56" w:rsidRDefault="004D3356">
      <w:r>
        <w:separator/>
      </w:r>
    </w:p>
  </w:footnote>
  <w:footnote w:type="continuationSeparator" w:id="0">
    <w:p w:rsidR="004D3356" w:rsidRDefault="004D3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166A3-DA0A-452C-ACC8-1BA97329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28</Pages>
  <Words>5055</Words>
  <Characters>28820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16</cp:revision>
  <cp:lastPrinted>2015-09-10T07:08:00Z</cp:lastPrinted>
  <dcterms:created xsi:type="dcterms:W3CDTF">2016-07-14T10:32:00Z</dcterms:created>
  <dcterms:modified xsi:type="dcterms:W3CDTF">2016-10-03T10:02:00Z</dcterms:modified>
</cp:coreProperties>
</file>