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3D4D91">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3D4D91"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3D4D91"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3D4D91"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3D4D91"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3D4D91"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3D4D91"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3D4D91"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3D4D91"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3D4D91"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3D4D91"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3D4D91"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3D4D91"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3D4D91"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3D4D91"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3D4D91">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3D4D91">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3D4D91">
        <w:rPr>
          <w:sz w:val="24"/>
          <w:szCs w:val="24"/>
        </w:rPr>
        <w:t>531</w:t>
      </w:r>
      <w:r w:rsidR="005F2DF2" w:rsidRPr="005F2DF2">
        <w:rPr>
          <w:sz w:val="24"/>
          <w:szCs w:val="24"/>
        </w:rPr>
        <w:t xml:space="preserve"> от </w:t>
      </w:r>
      <w:r w:rsidR="003D4D91">
        <w:rPr>
          <w:sz w:val="24"/>
          <w:szCs w:val="24"/>
        </w:rPr>
        <w:t>30</w:t>
      </w:r>
      <w:r w:rsidR="005F2DF2" w:rsidRPr="005F2DF2">
        <w:rPr>
          <w:sz w:val="24"/>
          <w:szCs w:val="24"/>
        </w:rPr>
        <w:t>.</w:t>
      </w:r>
      <w:r w:rsidR="00366A1B">
        <w:rPr>
          <w:sz w:val="24"/>
          <w:szCs w:val="24"/>
        </w:rPr>
        <w:t>0</w:t>
      </w:r>
      <w:r w:rsidR="008D03BE">
        <w:rPr>
          <w:sz w:val="24"/>
          <w:szCs w:val="24"/>
        </w:rPr>
        <w:t>9</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D87329" w:rsidP="00D87329">
            <w:pPr>
              <w:autoSpaceDE w:val="0"/>
              <w:autoSpaceDN w:val="0"/>
              <w:adjustRightInd w:val="0"/>
              <w:spacing w:line="276" w:lineRule="auto"/>
              <w:ind w:right="-72" w:firstLine="0"/>
              <w:jc w:val="left"/>
              <w:rPr>
                <w:bCs/>
                <w:sz w:val="24"/>
                <w:szCs w:val="24"/>
              </w:rPr>
            </w:pPr>
            <w:r>
              <w:rPr>
                <w:color w:val="000000"/>
                <w:sz w:val="24"/>
                <w:szCs w:val="24"/>
              </w:rPr>
              <w:t>В</w:t>
            </w:r>
            <w:r w:rsidRPr="00D87329">
              <w:rPr>
                <w:color w:val="000000"/>
                <w:sz w:val="24"/>
                <w:szCs w:val="24"/>
              </w:rPr>
              <w:t>ыполнени</w:t>
            </w:r>
            <w:r>
              <w:rPr>
                <w:color w:val="000000"/>
                <w:sz w:val="24"/>
                <w:szCs w:val="24"/>
              </w:rPr>
              <w:t>е</w:t>
            </w:r>
            <w:r w:rsidRPr="00D87329">
              <w:rPr>
                <w:color w:val="000000"/>
                <w:sz w:val="24"/>
                <w:szCs w:val="24"/>
              </w:rPr>
              <w:t xml:space="preserve"> </w:t>
            </w:r>
            <w:r w:rsidR="003D4D91" w:rsidRPr="003D4D91">
              <w:rPr>
                <w:color w:val="000000"/>
                <w:sz w:val="24"/>
                <w:szCs w:val="24"/>
              </w:rPr>
              <w:t>работ по благоустройству территории 3-го энергоблока филиала «Березовская ГРЭС» ПАО «</w:t>
            </w:r>
            <w:proofErr w:type="spellStart"/>
            <w:r w:rsidR="003D4D91" w:rsidRPr="003D4D91">
              <w:rPr>
                <w:color w:val="000000"/>
                <w:sz w:val="24"/>
                <w:szCs w:val="24"/>
              </w:rPr>
              <w:t>Юнипро</w:t>
            </w:r>
            <w:proofErr w:type="spellEnd"/>
            <w:r w:rsidR="003D4D91" w:rsidRPr="003D4D91">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3D4D91">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3D4D91">
              <w:rPr>
                <w:spacing w:val="-6"/>
                <w:sz w:val="24"/>
                <w:szCs w:val="24"/>
              </w:rPr>
              <w:t>30</w:t>
            </w:r>
            <w:r w:rsidRPr="00DF1F4A">
              <w:rPr>
                <w:spacing w:val="-6"/>
                <w:sz w:val="24"/>
                <w:szCs w:val="24"/>
              </w:rPr>
              <w:t>.</w:t>
            </w:r>
            <w:r w:rsidR="00D9080F">
              <w:rPr>
                <w:spacing w:val="-6"/>
                <w:sz w:val="24"/>
                <w:szCs w:val="24"/>
              </w:rPr>
              <w:t>0</w:t>
            </w:r>
            <w:r w:rsidR="0048118D">
              <w:rPr>
                <w:spacing w:val="-6"/>
                <w:sz w:val="24"/>
                <w:szCs w:val="24"/>
              </w:rPr>
              <w:t>9</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366A1B">
              <w:rPr>
                <w:sz w:val="24"/>
                <w:szCs w:val="24"/>
                <w:lang w:eastAsia="en-US"/>
              </w:rPr>
              <w:t>8</w:t>
            </w:r>
            <w:r w:rsidRPr="00DF1F4A">
              <w:rPr>
                <w:sz w:val="24"/>
                <w:szCs w:val="24"/>
                <w:lang w:eastAsia="en-US"/>
              </w:rPr>
              <w:t xml:space="preserve">:00 (по московскому времени) </w:t>
            </w:r>
            <w:r w:rsidR="003D4D91">
              <w:rPr>
                <w:sz w:val="24"/>
                <w:szCs w:val="24"/>
                <w:lang w:eastAsia="en-US"/>
              </w:rPr>
              <w:t>07</w:t>
            </w:r>
            <w:r w:rsidRPr="00DF1F4A">
              <w:rPr>
                <w:sz w:val="24"/>
                <w:szCs w:val="24"/>
                <w:lang w:eastAsia="en-US"/>
              </w:rPr>
              <w:t>.</w:t>
            </w:r>
            <w:r w:rsidR="003D4D91">
              <w:rPr>
                <w:sz w:val="24"/>
                <w:szCs w:val="24"/>
                <w:lang w:eastAsia="en-US"/>
              </w:rPr>
              <w:t>10</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в эл</w:t>
            </w:r>
            <w:bookmarkStart w:id="2" w:name="_GoBack"/>
            <w:bookmarkEnd w:id="2"/>
            <w:r w:rsidR="00D9080F">
              <w:rPr>
                <w:sz w:val="24"/>
                <w:szCs w:val="24"/>
                <w:lang w:eastAsia="en-US"/>
              </w:rPr>
              <w:t xml:space="preserve">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proofErr w:type="spellStart"/>
              <w:r w:rsidR="00145807" w:rsidRPr="008A58FF">
                <w:rPr>
                  <w:rStyle w:val="af2"/>
                  <w:sz w:val="24"/>
                  <w:szCs w:val="24"/>
                  <w:lang w:val="en-US"/>
                </w:rPr>
                <w:t>unipro</w:t>
              </w:r>
              <w:proofErr w:type="spellEnd"/>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w:t>
              </w:r>
              <w:proofErr w:type="spellStart"/>
              <w:r w:rsidR="00145807" w:rsidRPr="008A58FF">
                <w:rPr>
                  <w:rStyle w:val="af2"/>
                  <w:sz w:val="24"/>
                  <w:szCs w:val="24"/>
                </w:rPr>
                <w:t>files</w:t>
              </w:r>
              <w:proofErr w:type="spellEnd"/>
              <w:r w:rsidR="00145807" w:rsidRPr="008A58FF">
                <w:rPr>
                  <w:rStyle w:val="af2"/>
                  <w:sz w:val="24"/>
                  <w:szCs w:val="24"/>
                </w:rPr>
                <w:t>/117/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w:t>
            </w:r>
            <w:r w:rsidRPr="00145807">
              <w:rPr>
                <w:sz w:val="24"/>
                <w:szCs w:val="24"/>
                <w:lang w:eastAsia="en-US"/>
              </w:rPr>
              <w:lastRenderedPageBreak/>
              <w:t xml:space="preserve">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lastRenderedPageBreak/>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3D4D91">
          <w:rPr>
            <w:noProof/>
          </w:rPr>
          <w:t>21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59BA"/>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D91"/>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F1A"/>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ABC930-5153-462F-9106-B16993752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45</Pages>
  <Words>6283</Words>
  <Characters>47124</Characters>
  <Application>Microsoft Office Word</Application>
  <DocSecurity>0</DocSecurity>
  <Lines>392</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53301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22</cp:revision>
  <cp:lastPrinted>2015-08-13T14:45:00Z</cp:lastPrinted>
  <dcterms:created xsi:type="dcterms:W3CDTF">2016-02-16T10:48:00Z</dcterms:created>
  <dcterms:modified xsi:type="dcterms:W3CDTF">2016-09-30T13:00:00Z</dcterms:modified>
</cp:coreProperties>
</file>