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FF0C0D">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FF0C0D">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FF0C0D">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FF0C0D">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FF0C0D">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FF0C0D">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FF0C0D">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FF0C0D">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FF0C0D">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FF0C0D">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FF0C0D">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FF0C0D">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9A531E">
        <w:rPr>
          <w:rFonts w:ascii="Arial" w:hAnsi="Arial" w:cs="Arial"/>
          <w:color w:val="000000"/>
          <w:sz w:val="22"/>
          <w:szCs w:val="22"/>
        </w:rPr>
        <w:t>Д0389</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127140" w:rsidRPr="00127140">
        <w:rPr>
          <w:rFonts w:ascii="Arial" w:hAnsi="Arial" w:cs="Arial"/>
          <w:i/>
          <w:sz w:val="22"/>
          <w:szCs w:val="22"/>
        </w:rPr>
        <w:t>2</w:t>
      </w:r>
      <w:r w:rsidR="009A531E">
        <w:rPr>
          <w:rFonts w:ascii="Arial" w:hAnsi="Arial" w:cs="Arial"/>
          <w:i/>
          <w:sz w:val="22"/>
          <w:szCs w:val="22"/>
        </w:rPr>
        <w:t>9</w:t>
      </w:r>
      <w:r w:rsidR="00F615D3" w:rsidRPr="00127140">
        <w:rPr>
          <w:rFonts w:ascii="Arial" w:hAnsi="Arial" w:cs="Arial"/>
          <w:i/>
          <w:sz w:val="22"/>
          <w:szCs w:val="22"/>
        </w:rPr>
        <w:t>.</w:t>
      </w:r>
      <w:r w:rsidR="009A531E">
        <w:rPr>
          <w:rFonts w:ascii="Arial" w:hAnsi="Arial" w:cs="Arial"/>
          <w:i/>
          <w:sz w:val="22"/>
          <w:szCs w:val="22"/>
        </w:rPr>
        <w:t>09</w:t>
      </w:r>
      <w:r w:rsidR="00F615D3" w:rsidRPr="00127140">
        <w:rPr>
          <w:rFonts w:ascii="Arial" w:hAnsi="Arial" w:cs="Arial"/>
          <w:i/>
          <w:sz w:val="22"/>
          <w:szCs w:val="22"/>
        </w:rPr>
        <w:t>.201</w:t>
      </w:r>
      <w:r w:rsidR="000637C3" w:rsidRPr="00127140">
        <w:rPr>
          <w:rFonts w:ascii="Arial" w:hAnsi="Arial" w:cs="Arial"/>
          <w:i/>
          <w:sz w:val="22"/>
          <w:szCs w:val="22"/>
        </w:rPr>
        <w:t>6</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FF0C0D" w:rsidRDefault="00FF0C0D" w:rsidP="00FF0C0D">
            <w:pPr>
              <w:shd w:val="clear" w:color="auto" w:fill="FFFFFF"/>
              <w:spacing w:line="240" w:lineRule="auto"/>
              <w:ind w:firstLine="0"/>
              <w:rPr>
                <w:rFonts w:ascii="Arial" w:hAnsi="Arial" w:cs="Arial"/>
                <w:bCs/>
                <w:sz w:val="22"/>
                <w:szCs w:val="22"/>
              </w:rPr>
            </w:pPr>
            <w:r w:rsidRPr="00FF0C0D">
              <w:rPr>
                <w:rFonts w:ascii="Arial" w:hAnsi="Arial" w:cs="Arial"/>
                <w:color w:val="000000"/>
                <w:sz w:val="22"/>
                <w:szCs w:val="22"/>
              </w:rPr>
              <w:t xml:space="preserve">диафрагма 27 ст. к турбине  К-200-130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FF0C0D">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 </w:t>
            </w:r>
            <w:r w:rsidR="00102BF3" w:rsidRPr="00C43003">
              <w:rPr>
                <w:rFonts w:ascii="Arial" w:hAnsi="Arial" w:cs="Arial"/>
                <w:sz w:val="22"/>
                <w:szCs w:val="22"/>
              </w:rPr>
              <w:t>«Шатурская ГРЭС» Лот №</w:t>
            </w:r>
            <w:r w:rsidR="00FF0C0D">
              <w:rPr>
                <w:rFonts w:ascii="Arial" w:hAnsi="Arial" w:cs="Arial"/>
                <w:sz w:val="22"/>
                <w:szCs w:val="22"/>
              </w:rPr>
              <w:t>1</w:t>
            </w:r>
            <w:r w:rsidR="00102BF3" w:rsidRPr="00C43003">
              <w:rPr>
                <w:rFonts w:ascii="Arial" w:hAnsi="Arial" w:cs="Arial"/>
                <w:sz w:val="22"/>
                <w:szCs w:val="22"/>
              </w:rPr>
              <w:t>;</w:t>
            </w:r>
            <w:r w:rsidR="00127140">
              <w:rPr>
                <w:rFonts w:ascii="Arial" w:hAnsi="Arial" w:cs="Arial"/>
                <w:sz w:val="22"/>
                <w:szCs w:val="22"/>
              </w:rPr>
              <w:t xml:space="preserve"> </w:t>
            </w:r>
          </w:p>
          <w:p w:rsidR="00BC5425" w:rsidRPr="00C43003" w:rsidRDefault="00102BF3" w:rsidP="00FF0C0D">
            <w:pPr>
              <w:spacing w:line="300" w:lineRule="atLeast"/>
              <w:ind w:firstLine="0"/>
              <w:jc w:val="left"/>
              <w:rPr>
                <w:rFonts w:ascii="Arial" w:hAnsi="Arial" w:cs="Arial"/>
                <w:sz w:val="22"/>
                <w:szCs w:val="22"/>
                <w:lang w:eastAsia="en-US"/>
              </w:rPr>
            </w:pPr>
            <w:r w:rsidRPr="00C43003">
              <w:rPr>
                <w:rFonts w:ascii="Arial" w:hAnsi="Arial" w:cs="Arial"/>
                <w:sz w:val="22"/>
                <w:szCs w:val="22"/>
              </w:rPr>
              <w:t xml:space="preserve">ШГРЭС: </w:t>
            </w:r>
            <w:r w:rsidRPr="00C43003">
              <w:rPr>
                <w:rFonts w:ascii="Arial" w:hAnsi="Arial" w:cs="Arial"/>
                <w:color w:val="000000"/>
                <w:sz w:val="22"/>
                <w:szCs w:val="22"/>
              </w:rPr>
              <w:t xml:space="preserve">Россия, 140700 М.О.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127140">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127140" w:rsidRPr="00127140">
              <w:rPr>
                <w:rFonts w:ascii="Arial" w:hAnsi="Arial" w:cs="Arial"/>
                <w:sz w:val="22"/>
                <w:szCs w:val="22"/>
                <w:lang w:eastAsia="en-US"/>
              </w:rPr>
              <w:t>26</w:t>
            </w:r>
            <w:r w:rsidRPr="00127140">
              <w:rPr>
                <w:rFonts w:ascii="Arial" w:hAnsi="Arial" w:cs="Arial"/>
                <w:sz w:val="22"/>
                <w:szCs w:val="22"/>
                <w:lang w:eastAsia="en-US"/>
              </w:rPr>
              <w:t>.</w:t>
            </w:r>
            <w:r w:rsidR="00127140" w:rsidRPr="00127140">
              <w:rPr>
                <w:rFonts w:ascii="Arial" w:hAnsi="Arial" w:cs="Arial"/>
                <w:sz w:val="22"/>
                <w:szCs w:val="22"/>
                <w:lang w:eastAsia="en-US"/>
              </w:rPr>
              <w:t>09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0637C3" w:rsidRPr="00127140">
              <w:rPr>
                <w:rFonts w:ascii="Arial" w:hAnsi="Arial" w:cs="Arial"/>
                <w:sz w:val="22"/>
                <w:szCs w:val="22"/>
                <w:lang w:eastAsia="en-US"/>
              </w:rPr>
              <w:t>6</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FF0C0D">
              <w:rPr>
                <w:rFonts w:ascii="Arial" w:hAnsi="Arial" w:cs="Arial"/>
                <w:sz w:val="22"/>
                <w:szCs w:val="22"/>
                <w:lang w:eastAsia="en-US"/>
              </w:rPr>
              <w:t>12</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FF0C0D">
              <w:rPr>
                <w:rFonts w:ascii="Arial" w:hAnsi="Arial" w:cs="Arial"/>
                <w:sz w:val="22"/>
                <w:szCs w:val="22"/>
                <w:lang w:eastAsia="en-US"/>
              </w:rPr>
              <w:t>07</w:t>
            </w:r>
            <w:r w:rsidRPr="00D91C02">
              <w:rPr>
                <w:rFonts w:ascii="Arial" w:hAnsi="Arial" w:cs="Arial"/>
                <w:sz w:val="22"/>
                <w:szCs w:val="22"/>
                <w:lang w:eastAsia="en-US"/>
              </w:rPr>
              <w:t>.</w:t>
            </w:r>
            <w:r w:rsidR="00FF0C0D">
              <w:rPr>
                <w:rFonts w:ascii="Arial" w:hAnsi="Arial" w:cs="Arial"/>
                <w:sz w:val="22"/>
                <w:szCs w:val="22"/>
                <w:lang w:eastAsia="en-US"/>
              </w:rPr>
              <w:t>10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4F1D75" w:rsidRPr="00D91C02">
              <w:rPr>
                <w:rFonts w:ascii="Arial" w:hAnsi="Arial" w:cs="Arial"/>
                <w:sz w:val="22"/>
                <w:szCs w:val="22"/>
                <w:lang w:eastAsia="en-US"/>
              </w:rPr>
              <w:t>6</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AE1BE0" w:rsidP="0043071E">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Лот №1 до 2</w:t>
            </w:r>
            <w:r w:rsidR="00FF0C0D">
              <w:rPr>
                <w:rFonts w:ascii="Arial" w:hAnsi="Arial" w:cs="Arial"/>
                <w:sz w:val="22"/>
                <w:szCs w:val="22"/>
                <w:lang w:eastAsia="en-US"/>
              </w:rPr>
              <w:t>2</w:t>
            </w:r>
            <w:r w:rsidRPr="00C43003">
              <w:rPr>
                <w:rFonts w:ascii="Arial" w:hAnsi="Arial" w:cs="Arial"/>
                <w:sz w:val="22"/>
                <w:szCs w:val="22"/>
                <w:lang w:eastAsia="en-US"/>
              </w:rPr>
              <w:t>.0</w:t>
            </w:r>
            <w:r w:rsidR="00FF0C0D">
              <w:rPr>
                <w:rFonts w:ascii="Arial" w:hAnsi="Arial" w:cs="Arial"/>
                <w:sz w:val="22"/>
                <w:szCs w:val="22"/>
                <w:lang w:eastAsia="en-US"/>
              </w:rPr>
              <w:t>9</w:t>
            </w:r>
            <w:r w:rsidRPr="00C43003">
              <w:rPr>
                <w:rFonts w:ascii="Arial" w:hAnsi="Arial" w:cs="Arial"/>
                <w:sz w:val="22"/>
                <w:szCs w:val="22"/>
                <w:lang w:eastAsia="en-US"/>
              </w:rPr>
              <w:t xml:space="preserve">.2017г. </w:t>
            </w:r>
            <w:r w:rsidR="00D91C02" w:rsidRPr="00C43003">
              <w:rPr>
                <w:rFonts w:ascii="Arial" w:hAnsi="Arial" w:cs="Arial"/>
                <w:sz w:val="22"/>
                <w:szCs w:val="22"/>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 xml:space="preserve">.О.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75213C" w:rsidRPr="00C43003" w:rsidRDefault="0075213C" w:rsidP="0075213C">
            <w:pPr>
              <w:spacing w:line="240" w:lineRule="auto"/>
              <w:ind w:firstLine="0"/>
              <w:rPr>
                <w:rFonts w:ascii="Arial" w:hAnsi="Arial" w:cs="Arial"/>
                <w:color w:val="000000"/>
                <w:sz w:val="22"/>
                <w:szCs w:val="22"/>
              </w:rPr>
            </w:pPr>
            <w:r w:rsidRPr="00C43003">
              <w:rPr>
                <w:rFonts w:ascii="Arial" w:hAnsi="Arial" w:cs="Arial"/>
                <w:color w:val="000000"/>
                <w:sz w:val="22"/>
                <w:szCs w:val="22"/>
              </w:rPr>
              <w:lastRenderedPageBreak/>
              <w:t xml:space="preserve">Станция назначения: Шатура, </w:t>
            </w:r>
            <w:proofErr w:type="gramStart"/>
            <w:r w:rsidRPr="00C43003">
              <w:rPr>
                <w:rFonts w:ascii="Arial" w:hAnsi="Arial" w:cs="Arial"/>
                <w:color w:val="000000"/>
                <w:sz w:val="22"/>
                <w:szCs w:val="22"/>
              </w:rPr>
              <w:t>Московской</w:t>
            </w:r>
            <w:proofErr w:type="gramEnd"/>
            <w:r w:rsidRPr="00C43003">
              <w:rPr>
                <w:rFonts w:ascii="Arial" w:hAnsi="Arial" w:cs="Arial"/>
                <w:color w:val="000000"/>
                <w:sz w:val="22"/>
                <w:szCs w:val="22"/>
              </w:rPr>
              <w:t xml:space="preserve"> ж. д.</w:t>
            </w:r>
          </w:p>
          <w:p w:rsidR="00BC5425" w:rsidRPr="00C43003" w:rsidRDefault="0075213C" w:rsidP="00FF0C0D">
            <w:pPr>
              <w:widowControl w:val="0"/>
              <w:tabs>
                <w:tab w:val="left" w:pos="709"/>
                <w:tab w:val="left" w:pos="9356"/>
              </w:tabs>
              <w:spacing w:line="240" w:lineRule="auto"/>
              <w:ind w:firstLine="0"/>
              <w:rPr>
                <w:rFonts w:ascii="Arial" w:hAnsi="Arial" w:cs="Arial"/>
                <w:sz w:val="22"/>
                <w:szCs w:val="22"/>
                <w:lang w:eastAsia="en-US"/>
              </w:rPr>
            </w:pPr>
            <w:r w:rsidRPr="00C43003">
              <w:rPr>
                <w:rFonts w:ascii="Arial" w:hAnsi="Arial" w:cs="Arial"/>
                <w:color w:val="000000"/>
                <w:sz w:val="22"/>
                <w:szCs w:val="22"/>
              </w:rPr>
              <w:t>Код станции: 232107; Код предприятия: 9538</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FF0C0D" w:rsidP="00FF0C0D">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Default="00FF0C0D" w:rsidP="00A56F5E">
            <w:pPr>
              <w:spacing w:line="240" w:lineRule="auto"/>
              <w:ind w:firstLine="0"/>
              <w:rPr>
                <w:rFonts w:ascii="Arial" w:hAnsi="Arial" w:cs="Arial"/>
                <w:sz w:val="22"/>
                <w:szCs w:val="22"/>
              </w:rPr>
            </w:pPr>
            <w:r>
              <w:rPr>
                <w:rFonts w:ascii="Arial" w:hAnsi="Arial" w:cs="Arial"/>
                <w:sz w:val="22"/>
                <w:szCs w:val="22"/>
              </w:rPr>
              <w:t>Принимаются предложения всех поставщиков.</w:t>
            </w:r>
          </w:p>
          <w:p w:rsidR="000C6A51" w:rsidRPr="000C6A51" w:rsidRDefault="000C6A51" w:rsidP="00A56F5E">
            <w:pPr>
              <w:spacing w:line="240" w:lineRule="auto"/>
              <w:ind w:firstLine="0"/>
              <w:rPr>
                <w:rFonts w:ascii="Arial" w:hAnsi="Arial" w:cs="Arial"/>
                <w:b/>
                <w:sz w:val="22"/>
                <w:szCs w:val="22"/>
              </w:rPr>
            </w:pPr>
            <w:r w:rsidRPr="000C6A51">
              <w:rPr>
                <w:rFonts w:ascii="Arial" w:hAnsi="Arial" w:cs="Arial"/>
                <w:b/>
                <w:sz w:val="22"/>
                <w:szCs w:val="22"/>
              </w:rPr>
              <w:t xml:space="preserve">Принимаются предложения </w:t>
            </w:r>
            <w:r>
              <w:rPr>
                <w:rFonts w:ascii="Arial" w:hAnsi="Arial" w:cs="Arial"/>
                <w:b/>
                <w:sz w:val="22"/>
                <w:szCs w:val="22"/>
              </w:rPr>
              <w:t>на</w:t>
            </w:r>
            <w:r w:rsidRPr="000C6A51">
              <w:rPr>
                <w:rFonts w:ascii="Arial" w:hAnsi="Arial" w:cs="Arial"/>
                <w:b/>
                <w:sz w:val="22"/>
                <w:szCs w:val="22"/>
              </w:rPr>
              <w:t xml:space="preserve"> оборудовани</w:t>
            </w:r>
            <w:r>
              <w:rPr>
                <w:rFonts w:ascii="Arial" w:hAnsi="Arial" w:cs="Arial"/>
                <w:b/>
                <w:sz w:val="22"/>
                <w:szCs w:val="22"/>
              </w:rPr>
              <w:t>е</w:t>
            </w:r>
            <w:r w:rsidRPr="000C6A51">
              <w:rPr>
                <w:rFonts w:ascii="Arial" w:hAnsi="Arial" w:cs="Arial"/>
                <w:b/>
                <w:sz w:val="22"/>
                <w:szCs w:val="22"/>
              </w:rPr>
              <w:t xml:space="preserve"> находяще</w:t>
            </w:r>
            <w:r>
              <w:rPr>
                <w:rFonts w:ascii="Arial" w:hAnsi="Arial" w:cs="Arial"/>
                <w:b/>
                <w:sz w:val="22"/>
                <w:szCs w:val="22"/>
              </w:rPr>
              <w:t>еся</w:t>
            </w:r>
            <w:r w:rsidRPr="000C6A51">
              <w:rPr>
                <w:rFonts w:ascii="Arial" w:hAnsi="Arial" w:cs="Arial"/>
                <w:b/>
                <w:sz w:val="22"/>
                <w:szCs w:val="22"/>
              </w:rPr>
              <w:t xml:space="preserve"> на хранении.</w:t>
            </w:r>
          </w:p>
          <w:p w:rsidR="00BC5425" w:rsidRPr="00C43003" w:rsidRDefault="00A56F5E" w:rsidP="00FF0C0D">
            <w:pPr>
              <w:spacing w:line="240" w:lineRule="auto"/>
              <w:ind w:firstLine="0"/>
              <w:rPr>
                <w:rFonts w:ascii="Arial" w:hAnsi="Arial" w:cs="Arial"/>
                <w:color w:val="000000"/>
                <w:sz w:val="22"/>
                <w:szCs w:val="22"/>
              </w:rPr>
            </w:pPr>
            <w:r w:rsidRPr="000C6A51">
              <w:rPr>
                <w:rFonts w:ascii="Arial" w:hAnsi="Arial" w:cs="Arial"/>
                <w:b/>
                <w:sz w:val="22"/>
                <w:szCs w:val="22"/>
              </w:rPr>
              <w:t xml:space="preserve">Поставщик обязан </w:t>
            </w:r>
            <w:r w:rsidR="00FF0C0D" w:rsidRPr="000C6A51">
              <w:rPr>
                <w:rFonts w:ascii="Arial" w:hAnsi="Arial" w:cs="Arial"/>
                <w:b/>
                <w:sz w:val="22"/>
                <w:szCs w:val="22"/>
              </w:rPr>
              <w:t>предоставить документацию на предлагаемое оборудование.</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3E7391" w:rsidRPr="00C43003" w:rsidRDefault="0043071E" w:rsidP="009E78F0">
            <w:pPr>
              <w:pStyle w:val="Times12"/>
              <w:numPr>
                <w:ilvl w:val="0"/>
                <w:numId w:val="34"/>
              </w:numPr>
              <w:tabs>
                <w:tab w:val="left" w:pos="0"/>
                <w:tab w:val="left" w:pos="1140"/>
              </w:tabs>
              <w:spacing w:line="276" w:lineRule="auto"/>
              <w:ind w:left="353" w:right="153" w:hanging="353"/>
              <w:rPr>
                <w:rFonts w:ascii="Arial" w:hAnsi="Arial" w:cs="Arial"/>
                <w:sz w:val="22"/>
              </w:rPr>
            </w:pPr>
            <w:r>
              <w:rPr>
                <w:rFonts w:ascii="Arial" w:hAnsi="Arial" w:cs="Arial"/>
                <w:b/>
                <w:sz w:val="22"/>
              </w:rPr>
              <w:t>Предложение</w:t>
            </w:r>
            <w:bookmarkStart w:id="4" w:name="_GoBack"/>
            <w:bookmarkEnd w:id="4"/>
            <w:r w:rsidR="005A4A1C"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005A4A1C"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lastRenderedPageBreak/>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CC69EA" w:rsidRPr="00C43003" w:rsidRDefault="00F5764B" w:rsidP="0043071E">
            <w:pPr>
              <w:pStyle w:val="afffa"/>
              <w:numPr>
                <w:ilvl w:val="0"/>
                <w:numId w:val="35"/>
              </w:numPr>
              <w:ind w:left="353" w:hanging="353"/>
              <w:contextualSpacing/>
              <w:jc w:val="both"/>
              <w:rPr>
                <w:rFonts w:ascii="Arial" w:hAnsi="Arial" w:cs="Arial"/>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2"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3"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981" w:rsidRDefault="00D96981">
      <w:r>
        <w:separator/>
      </w:r>
    </w:p>
  </w:endnote>
  <w:endnote w:type="continuationSeparator" w:id="0">
    <w:p w:rsidR="00D96981" w:rsidRDefault="00D9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FF0C0D" w:rsidRDefault="00FF0C0D">
        <w:pPr>
          <w:pStyle w:val="af0"/>
          <w:jc w:val="right"/>
        </w:pPr>
        <w:r>
          <w:fldChar w:fldCharType="begin"/>
        </w:r>
        <w:r>
          <w:instrText xml:space="preserve"> PAGE   \* MERGEFORMAT </w:instrText>
        </w:r>
        <w:r>
          <w:fldChar w:fldCharType="separate"/>
        </w:r>
        <w:r w:rsidR="0043071E">
          <w:rPr>
            <w:noProof/>
          </w:rPr>
          <w:t>22</w:t>
        </w:r>
        <w:r>
          <w:rPr>
            <w:noProof/>
          </w:rPr>
          <w:fldChar w:fldCharType="end"/>
        </w:r>
      </w:p>
    </w:sdtContent>
  </w:sdt>
  <w:p w:rsidR="00FF0C0D" w:rsidRDefault="00FF0C0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981" w:rsidRDefault="00D96981">
      <w:r>
        <w:separator/>
      </w:r>
    </w:p>
  </w:footnote>
  <w:footnote w:type="continuationSeparator" w:id="0">
    <w:p w:rsidR="00D96981" w:rsidRDefault="00D96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C0D" w:rsidRPr="00F01080" w:rsidRDefault="00FF0C0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C6A5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71E"/>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7F7DBC"/>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31E"/>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96981"/>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0C0D"/>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91978-4953-4F05-A504-C35A902E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40</Pages>
  <Words>11238</Words>
  <Characters>64063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75151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46</cp:revision>
  <cp:lastPrinted>2015-12-04T08:31:00Z</cp:lastPrinted>
  <dcterms:created xsi:type="dcterms:W3CDTF">2015-09-04T07:33:00Z</dcterms:created>
  <dcterms:modified xsi:type="dcterms:W3CDTF">2016-09-29T14:35:00Z</dcterms:modified>
</cp:coreProperties>
</file>