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8A1D7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173E7F">
          <w:rPr>
            <w:webHidden/>
          </w:rPr>
          <w:t>3</w:t>
        </w:r>
        <w:r w:rsidR="001F2C0F">
          <w:rPr>
            <w:webHidden/>
          </w:rPr>
          <w:fldChar w:fldCharType="end"/>
        </w:r>
      </w:hyperlink>
    </w:p>
    <w:p w:rsidR="001F2C0F" w:rsidRDefault="00F73A02">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173E7F">
          <w:rPr>
            <w:webHidden/>
          </w:rPr>
          <w:t>6</w:t>
        </w:r>
        <w:r w:rsidR="001F2C0F">
          <w:rPr>
            <w:webHidden/>
          </w:rPr>
          <w:fldChar w:fldCharType="end"/>
        </w:r>
      </w:hyperlink>
    </w:p>
    <w:p w:rsidR="001F2C0F" w:rsidRDefault="00F73A02">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173E7F">
          <w:rPr>
            <w:webHidden/>
          </w:rPr>
          <w:t>6</w:t>
        </w:r>
        <w:r w:rsidR="001F2C0F">
          <w:rPr>
            <w:webHidden/>
          </w:rPr>
          <w:fldChar w:fldCharType="end"/>
        </w:r>
      </w:hyperlink>
    </w:p>
    <w:p w:rsidR="001F2C0F" w:rsidRDefault="00F73A02">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173E7F">
          <w:rPr>
            <w:webHidden/>
          </w:rPr>
          <w:t>9</w:t>
        </w:r>
        <w:r w:rsidR="001F2C0F">
          <w:rPr>
            <w:webHidden/>
          </w:rPr>
          <w:fldChar w:fldCharType="end"/>
        </w:r>
      </w:hyperlink>
    </w:p>
    <w:p w:rsidR="001F2C0F" w:rsidRDefault="00F73A02">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173E7F">
          <w:rPr>
            <w:webHidden/>
          </w:rPr>
          <w:t>11</w:t>
        </w:r>
        <w:r w:rsidR="001F2C0F">
          <w:rPr>
            <w:webHidden/>
          </w:rPr>
          <w:fldChar w:fldCharType="end"/>
        </w:r>
      </w:hyperlink>
    </w:p>
    <w:p w:rsidR="001F2C0F" w:rsidRDefault="00F73A02">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173E7F">
          <w:rPr>
            <w:webHidden/>
          </w:rPr>
          <w:t>13</w:t>
        </w:r>
        <w:r w:rsidR="001F2C0F">
          <w:rPr>
            <w:webHidden/>
          </w:rPr>
          <w:fldChar w:fldCharType="end"/>
        </w:r>
      </w:hyperlink>
    </w:p>
    <w:p w:rsidR="001F2C0F" w:rsidRDefault="00F73A02">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173E7F">
          <w:rPr>
            <w:webHidden/>
          </w:rPr>
          <w:t>15</w:t>
        </w:r>
        <w:r w:rsidR="001F2C0F">
          <w:rPr>
            <w:webHidden/>
          </w:rPr>
          <w:fldChar w:fldCharType="end"/>
        </w:r>
      </w:hyperlink>
    </w:p>
    <w:p w:rsidR="001F2C0F" w:rsidRDefault="00F73A02">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173E7F">
          <w:rPr>
            <w:webHidden/>
          </w:rPr>
          <w:t>19</w:t>
        </w:r>
        <w:r w:rsidR="001F2C0F">
          <w:rPr>
            <w:webHidden/>
          </w:rPr>
          <w:fldChar w:fldCharType="end"/>
        </w:r>
      </w:hyperlink>
    </w:p>
    <w:p w:rsidR="001F2C0F" w:rsidRDefault="00F73A02">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173E7F">
          <w:rPr>
            <w:webHidden/>
          </w:rPr>
          <w:t>21</w:t>
        </w:r>
        <w:r w:rsidR="001F2C0F">
          <w:rPr>
            <w:webHidden/>
          </w:rPr>
          <w:fldChar w:fldCharType="end"/>
        </w:r>
      </w:hyperlink>
    </w:p>
    <w:p w:rsidR="001F2C0F" w:rsidRDefault="00F73A02">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173E7F">
          <w:rPr>
            <w:webHidden/>
          </w:rPr>
          <w:t>23</w:t>
        </w:r>
        <w:r w:rsidR="001F2C0F">
          <w:rPr>
            <w:webHidden/>
          </w:rPr>
          <w:fldChar w:fldCharType="end"/>
        </w:r>
      </w:hyperlink>
    </w:p>
    <w:p w:rsidR="001F2C0F" w:rsidRDefault="00F73A02">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173E7F">
          <w:rPr>
            <w:webHidden/>
          </w:rPr>
          <w:t>25</w:t>
        </w:r>
        <w:r w:rsidR="001F2C0F">
          <w:rPr>
            <w:webHidden/>
          </w:rPr>
          <w:fldChar w:fldCharType="end"/>
        </w:r>
      </w:hyperlink>
    </w:p>
    <w:p w:rsidR="001F2C0F" w:rsidRDefault="00F73A02">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173E7F">
          <w:rPr>
            <w:webHidden/>
          </w:rPr>
          <w:t>28</w:t>
        </w:r>
        <w:r w:rsidR="001F2C0F">
          <w:rPr>
            <w:webHidden/>
          </w:rPr>
          <w:fldChar w:fldCharType="end"/>
        </w:r>
      </w:hyperlink>
    </w:p>
    <w:p w:rsidR="001F2C0F" w:rsidRDefault="00F73A02">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173E7F">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173E7F">
        <w:rPr>
          <w:b/>
          <w:color w:val="000000"/>
          <w:sz w:val="24"/>
          <w:szCs w:val="24"/>
        </w:rPr>
        <w:t xml:space="preserve">№ </w:t>
      </w:r>
      <w:r w:rsidR="00634BD6" w:rsidRPr="00173E7F">
        <w:rPr>
          <w:b/>
          <w:sz w:val="24"/>
          <w:szCs w:val="24"/>
        </w:rPr>
        <w:t>1</w:t>
      </w:r>
      <w:r w:rsidR="005E42B2" w:rsidRPr="00173E7F">
        <w:rPr>
          <w:b/>
          <w:sz w:val="24"/>
          <w:szCs w:val="24"/>
        </w:rPr>
        <w:t>2</w:t>
      </w:r>
      <w:r w:rsidR="00173E7F" w:rsidRPr="00173E7F">
        <w:rPr>
          <w:b/>
          <w:sz w:val="24"/>
          <w:szCs w:val="24"/>
        </w:rPr>
        <w:t>6</w:t>
      </w:r>
      <w:r w:rsidR="00F615D3" w:rsidRPr="00173E7F">
        <w:rPr>
          <w:b/>
          <w:color w:val="FF0000"/>
          <w:sz w:val="24"/>
          <w:szCs w:val="24"/>
        </w:rPr>
        <w:t xml:space="preserve"> </w:t>
      </w:r>
      <w:r w:rsidR="00F615D3" w:rsidRPr="00173E7F">
        <w:rPr>
          <w:b/>
          <w:sz w:val="24"/>
          <w:szCs w:val="24"/>
        </w:rPr>
        <w:t xml:space="preserve">от </w:t>
      </w:r>
      <w:r w:rsidR="00173E7F" w:rsidRPr="00173E7F">
        <w:rPr>
          <w:b/>
          <w:sz w:val="24"/>
          <w:szCs w:val="24"/>
        </w:rPr>
        <w:t>29.08</w:t>
      </w:r>
      <w:r w:rsidR="00F615D3" w:rsidRPr="00173E7F">
        <w:rPr>
          <w:b/>
          <w:sz w:val="24"/>
          <w:szCs w:val="24"/>
        </w:rPr>
        <w:t>.201</w:t>
      </w:r>
      <w:r w:rsidR="008A1D70" w:rsidRPr="00173E7F">
        <w:rPr>
          <w:b/>
          <w:sz w:val="24"/>
          <w:szCs w:val="24"/>
        </w:rPr>
        <w:t>6</w:t>
      </w:r>
      <w:r w:rsidR="00F615D3" w:rsidRPr="00173E7F">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173E7F" w:rsidP="005E42B2">
            <w:pPr>
              <w:autoSpaceDE w:val="0"/>
              <w:autoSpaceDN w:val="0"/>
              <w:adjustRightInd w:val="0"/>
              <w:spacing w:line="276" w:lineRule="auto"/>
              <w:ind w:right="-72" w:firstLine="0"/>
              <w:jc w:val="left"/>
              <w:rPr>
                <w:bCs/>
                <w:sz w:val="24"/>
                <w:szCs w:val="24"/>
              </w:rPr>
            </w:pPr>
            <w:r w:rsidRPr="00173E7F">
              <w:rPr>
                <w:bCs/>
                <w:sz w:val="24"/>
                <w:szCs w:val="24"/>
              </w:rPr>
              <w:t>Поставка специальных средств для обеспечения охраны объектов</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1"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5E42B2">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2" w:history="1">
              <w:r w:rsidR="00634BD6" w:rsidRPr="00041EA2">
                <w:rPr>
                  <w:rStyle w:val="af2"/>
                  <w:sz w:val="24"/>
                  <w:szCs w:val="24"/>
                </w:rPr>
                <w:t>http://www.unipro.energy/purchase/announcement/</w:t>
              </w:r>
            </w:hyperlink>
            <w:r w:rsidR="00634BD6">
              <w:rPr>
                <w:sz w:val="24"/>
                <w:szCs w:val="24"/>
              </w:rPr>
              <w:t xml:space="preserve"> </w:t>
            </w:r>
            <w:r w:rsidRPr="00634BD6">
              <w:rPr>
                <w:sz w:val="24"/>
                <w:szCs w:val="24"/>
                <w:lang w:eastAsia="en-US"/>
              </w:rPr>
              <w:t>)</w:t>
            </w:r>
          </w:p>
          <w:p w:rsidR="00BC5425" w:rsidRPr="004747FE" w:rsidRDefault="00BC5425" w:rsidP="00173E7F">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173E7F">
              <w:rPr>
                <w:sz w:val="24"/>
                <w:szCs w:val="24"/>
                <w:lang w:eastAsia="en-US"/>
              </w:rPr>
              <w:t>29.09</w:t>
            </w:r>
            <w:r w:rsidRPr="00931955">
              <w:rPr>
                <w:sz w:val="24"/>
                <w:szCs w:val="24"/>
                <w:lang w:eastAsia="en-US"/>
              </w:rPr>
              <w:t>.20</w:t>
            </w:r>
            <w:r w:rsidR="00D92B0A" w:rsidRPr="00931955">
              <w:rPr>
                <w:sz w:val="24"/>
                <w:szCs w:val="24"/>
                <w:lang w:eastAsia="en-US"/>
              </w:rPr>
              <w:t>1</w:t>
            </w:r>
            <w:r w:rsidR="008A1D70">
              <w:rPr>
                <w:sz w:val="24"/>
                <w:szCs w:val="24"/>
                <w:lang w:eastAsia="en-US"/>
              </w:rPr>
              <w:t>6</w:t>
            </w:r>
            <w:r w:rsidR="00D92B0A" w:rsidRPr="00931955">
              <w:rPr>
                <w:sz w:val="24"/>
                <w:szCs w:val="24"/>
                <w:lang w:eastAsia="en-US"/>
              </w:rPr>
              <w:t xml:space="preserve"> </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173E7F" w:rsidRDefault="00BC5425" w:rsidP="00FE69C5">
            <w:pPr>
              <w:spacing w:line="276" w:lineRule="auto"/>
              <w:ind w:right="153" w:firstLine="0"/>
              <w:jc w:val="left"/>
              <w:rPr>
                <w:color w:val="FF0000"/>
                <w:sz w:val="24"/>
                <w:szCs w:val="24"/>
                <w:u w:val="single"/>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173E7F">
              <w:rPr>
                <w:sz w:val="24"/>
                <w:szCs w:val="24"/>
                <w:u w:val="single"/>
                <w:lang w:eastAsia="en-US"/>
              </w:rPr>
              <w:t xml:space="preserve">до 16:00 часов  </w:t>
            </w:r>
            <w:r w:rsidR="00173E7F" w:rsidRPr="00173E7F">
              <w:rPr>
                <w:sz w:val="24"/>
                <w:szCs w:val="24"/>
                <w:u w:val="single"/>
                <w:lang w:eastAsia="en-US"/>
              </w:rPr>
              <w:t>12.10</w:t>
            </w:r>
            <w:r w:rsidR="007A5700" w:rsidRPr="00173E7F">
              <w:rPr>
                <w:sz w:val="24"/>
                <w:szCs w:val="24"/>
                <w:u w:val="single"/>
                <w:lang w:eastAsia="en-US"/>
              </w:rPr>
              <w:t>.</w:t>
            </w:r>
            <w:r w:rsidR="00931955" w:rsidRPr="00173E7F">
              <w:rPr>
                <w:sz w:val="24"/>
                <w:szCs w:val="24"/>
                <w:u w:val="single"/>
                <w:lang w:eastAsia="en-US"/>
              </w:rPr>
              <w:t>201</w:t>
            </w:r>
            <w:r w:rsidR="008A1D70" w:rsidRPr="00173E7F">
              <w:rPr>
                <w:sz w:val="24"/>
                <w:szCs w:val="24"/>
                <w:u w:val="single"/>
                <w:lang w:eastAsia="en-US"/>
              </w:rPr>
              <w:t>6</w:t>
            </w:r>
            <w:r w:rsidR="00931955" w:rsidRPr="00173E7F">
              <w:rPr>
                <w:sz w:val="24"/>
                <w:szCs w:val="24"/>
                <w:u w:val="single"/>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D42D62">
              <w:rPr>
                <w:color w:val="000000"/>
                <w:sz w:val="24"/>
                <w:szCs w:val="24"/>
              </w:rPr>
              <w:t xml:space="preserve"> </w:t>
            </w:r>
            <w:r w:rsidRPr="004747FE">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5E42B2">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p w:rsidR="0008037C" w:rsidRDefault="00AC3132" w:rsidP="00634BD6">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p w:rsidR="00C80756" w:rsidRPr="004747FE" w:rsidRDefault="00C80756" w:rsidP="00634BD6">
            <w:pPr>
              <w:tabs>
                <w:tab w:val="left" w:pos="0"/>
                <w:tab w:val="left" w:pos="5657"/>
              </w:tabs>
              <w:spacing w:line="276" w:lineRule="auto"/>
              <w:ind w:right="153" w:firstLine="0"/>
              <w:rPr>
                <w:sz w:val="24"/>
                <w:szCs w:val="24"/>
              </w:rPr>
            </w:pPr>
            <w:r w:rsidRPr="00C80756">
              <w:rPr>
                <w:sz w:val="24"/>
                <w:szCs w:val="24"/>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r>
              <w:rPr>
                <w:sz w:val="24"/>
                <w:szCs w:val="24"/>
              </w:rPr>
              <w:t>.</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634BD6">
              <w:rPr>
                <w:sz w:val="24"/>
                <w:szCs w:val="24"/>
              </w:rPr>
              <w:t xml:space="preserve">                  </w:t>
            </w:r>
            <w:hyperlink r:id="rId15" w:history="1">
              <w:r w:rsidR="00634BD6">
                <w:t xml:space="preserve"> </w:t>
              </w:r>
              <w:r w:rsidR="00634BD6" w:rsidRPr="00634BD6">
                <w:rPr>
                  <w:rStyle w:val="af2"/>
                  <w:i/>
                  <w:sz w:val="24"/>
                  <w:szCs w:val="24"/>
                </w:rPr>
                <w:t xml:space="preserve">www.unipro.energy </w:t>
              </w:r>
              <w:r w:rsidR="003B1A02" w:rsidRPr="004747FE">
                <w:rPr>
                  <w:rStyle w:val="af2"/>
                  <w:i/>
                  <w:sz w:val="24"/>
                  <w:szCs w:val="24"/>
                </w:rPr>
                <w:t>/files/117/</w:t>
              </w:r>
            </w:hyperlink>
            <w:r w:rsidR="003B1A02" w:rsidRPr="004747FE">
              <w:rPr>
                <w:i/>
                <w:sz w:val="24"/>
                <w:szCs w:val="24"/>
              </w:rPr>
              <w:t xml:space="preserve">. </w:t>
            </w:r>
            <w:r w:rsidR="00634BD6">
              <w:rPr>
                <w:i/>
                <w:sz w:val="24"/>
                <w:szCs w:val="24"/>
              </w:rPr>
              <w:t xml:space="preserve"> </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w:t>
            </w:r>
            <w:bookmarkStart w:id="4" w:name="_GoBack"/>
            <w:bookmarkEnd w:id="4"/>
            <w:r w:rsidRPr="004747FE">
              <w:rPr>
                <w:sz w:val="24"/>
                <w:szCs w:val="24"/>
                <w:lang w:eastAsia="en-US"/>
              </w:rPr>
              <w:t>абот, услуг:</w:t>
            </w:r>
            <w:r w:rsidRPr="004747FE">
              <w:rPr>
                <w:color w:val="FF0000"/>
                <w:sz w:val="24"/>
                <w:szCs w:val="24"/>
                <w:lang w:eastAsia="en-US"/>
              </w:rPr>
              <w:t xml:space="preserve"> </w:t>
            </w:r>
            <w:hyperlink r:id="rId16" w:history="1">
              <w:r w:rsidR="00634BD6" w:rsidRPr="00041EA2">
                <w:rPr>
                  <w:rStyle w:val="af2"/>
                  <w:sz w:val="24"/>
                  <w:szCs w:val="24"/>
                </w:rPr>
                <w:t>http://www.unipro.energy/purchase/accreditation/</w:t>
              </w:r>
            </w:hyperlink>
            <w:r w:rsidR="00634BD6">
              <w:rPr>
                <w:sz w:val="24"/>
                <w:szCs w:val="24"/>
              </w:rPr>
              <w:t xml:space="preserve"> </w:t>
            </w: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7"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173E7F" w:rsidRPr="001F2C0F">
        <w:rPr>
          <w:color w:val="000000"/>
          <w:sz w:val="24"/>
          <w:szCs w:val="24"/>
        </w:rPr>
        <w:t>График поставки товара  (форма</w:t>
      </w:r>
      <w:r w:rsidR="00173E7F"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173E7F" w:rsidRPr="00173E7F">
        <w:rPr>
          <w:color w:val="000000"/>
          <w:sz w:val="24"/>
          <w:szCs w:val="24"/>
        </w:rPr>
        <w:t>Анкета Участника (форма 5</w:t>
      </w:r>
      <w:r w:rsidR="00173E7F" w:rsidRPr="00173E7F">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173E7F" w:rsidRPr="00173E7F">
        <w:rPr>
          <w:color w:val="000000"/>
          <w:sz w:val="24"/>
          <w:szCs w:val="24"/>
        </w:rPr>
        <w:t>Справка о перечне и годовых объемах выполнения аналогичных договоров (форма 6</w:t>
      </w:r>
      <w:r w:rsidR="00173E7F" w:rsidRPr="00173E7F">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173E7F">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lastRenderedPageBreak/>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173E7F">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lastRenderedPageBreak/>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lastRenderedPageBreak/>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173E7F">
      <w:footerReference w:type="default" r:id="rId19"/>
      <w:pgSz w:w="11906" w:h="16838" w:code="9"/>
      <w:pgMar w:top="851" w:right="707" w:bottom="568"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A02" w:rsidRDefault="00F73A02">
      <w:r>
        <w:separator/>
      </w:r>
    </w:p>
  </w:endnote>
  <w:endnote w:type="continuationSeparator" w:id="0">
    <w:p w:rsidR="00F73A02" w:rsidRDefault="00F7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E42B2" w:rsidRDefault="005E42B2">
        <w:pPr>
          <w:pStyle w:val="af0"/>
          <w:jc w:val="right"/>
        </w:pPr>
        <w:r>
          <w:fldChar w:fldCharType="begin"/>
        </w:r>
        <w:r>
          <w:instrText xml:space="preserve"> PAGE   \* MERGEFORMAT </w:instrText>
        </w:r>
        <w:r>
          <w:fldChar w:fldCharType="separate"/>
        </w:r>
        <w:r w:rsidR="00173E7F">
          <w:rPr>
            <w:noProof/>
          </w:rPr>
          <w:t>29</w:t>
        </w:r>
        <w:r>
          <w:rPr>
            <w:noProof/>
          </w:rPr>
          <w:fldChar w:fldCharType="end"/>
        </w:r>
      </w:p>
    </w:sdtContent>
  </w:sdt>
  <w:p w:rsidR="005E42B2" w:rsidRDefault="005E42B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A02" w:rsidRDefault="00F73A02">
      <w:r>
        <w:separator/>
      </w:r>
    </w:p>
  </w:footnote>
  <w:footnote w:type="continuationSeparator" w:id="0">
    <w:p w:rsidR="00F73A02" w:rsidRDefault="00F73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3E7F"/>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3A0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vostyanov_s@unipro.energi"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evostyanov_s@unipro.energi"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evostyanov_s@unipro.energ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1FE41-E149-4EC3-AFB5-A14E1F15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29</Pages>
  <Words>4996</Words>
  <Characters>28478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33408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12</cp:revision>
  <cp:lastPrinted>2016-09-28T10:53:00Z</cp:lastPrinted>
  <dcterms:created xsi:type="dcterms:W3CDTF">2016-03-30T05:44:00Z</dcterms:created>
  <dcterms:modified xsi:type="dcterms:W3CDTF">2016-09-28T10:53:00Z</dcterms:modified>
</cp:coreProperties>
</file>