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FC0751">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FC0751"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FC0751"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FC0751"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FC0751"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FC0751"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FC0751"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FC0751"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FC0751"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FC0751"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FC0751"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FC0751"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FC0751"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FC0751"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FC0751"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FC0751">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FC0751">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7F19D0">
        <w:rPr>
          <w:sz w:val="24"/>
          <w:szCs w:val="24"/>
        </w:rPr>
        <w:t>480</w:t>
      </w:r>
      <w:r w:rsidR="00FC0751">
        <w:rPr>
          <w:sz w:val="24"/>
          <w:szCs w:val="24"/>
        </w:rPr>
        <w:t>.1</w:t>
      </w:r>
      <w:r w:rsidR="005F2DF2" w:rsidRPr="005F2DF2">
        <w:rPr>
          <w:sz w:val="24"/>
          <w:szCs w:val="24"/>
        </w:rPr>
        <w:t xml:space="preserve"> от </w:t>
      </w:r>
      <w:r w:rsidR="00FC0751">
        <w:rPr>
          <w:sz w:val="24"/>
          <w:szCs w:val="24"/>
        </w:rPr>
        <w:t>28</w:t>
      </w:r>
      <w:r w:rsidR="005F2DF2" w:rsidRPr="005F2DF2">
        <w:rPr>
          <w:sz w:val="24"/>
          <w:szCs w:val="24"/>
        </w:rPr>
        <w:t>.</w:t>
      </w:r>
      <w:r w:rsidR="00366A1B">
        <w:rPr>
          <w:sz w:val="24"/>
          <w:szCs w:val="24"/>
        </w:rPr>
        <w:t>0</w:t>
      </w:r>
      <w:r w:rsidR="008D03BE">
        <w:rPr>
          <w:sz w:val="24"/>
          <w:szCs w:val="24"/>
        </w:rPr>
        <w:t>9</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7F19D0" w:rsidP="00D87329">
            <w:pPr>
              <w:autoSpaceDE w:val="0"/>
              <w:autoSpaceDN w:val="0"/>
              <w:adjustRightInd w:val="0"/>
              <w:spacing w:line="276" w:lineRule="auto"/>
              <w:ind w:right="-72" w:firstLine="0"/>
              <w:jc w:val="left"/>
              <w:rPr>
                <w:bCs/>
                <w:sz w:val="24"/>
                <w:szCs w:val="24"/>
              </w:rPr>
            </w:pPr>
            <w:r>
              <w:rPr>
                <w:color w:val="000000"/>
                <w:sz w:val="24"/>
                <w:szCs w:val="24"/>
              </w:rPr>
              <w:t>В</w:t>
            </w:r>
            <w:r w:rsidRPr="007F19D0">
              <w:rPr>
                <w:color w:val="000000"/>
                <w:sz w:val="24"/>
                <w:szCs w:val="24"/>
              </w:rPr>
              <w:t>ыполнение работ по разработке технических решений по системе золоудаления для филиала «Березовская ГРЭС» ПАО «</w:t>
            </w:r>
            <w:proofErr w:type="spellStart"/>
            <w:r w:rsidRPr="007F19D0">
              <w:rPr>
                <w:color w:val="000000"/>
                <w:sz w:val="24"/>
                <w:szCs w:val="24"/>
              </w:rPr>
              <w:t>Юнипро</w:t>
            </w:r>
            <w:proofErr w:type="spellEnd"/>
            <w:r w:rsidRPr="007F19D0">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FC0751">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FC0751">
              <w:rPr>
                <w:spacing w:val="-6"/>
                <w:sz w:val="24"/>
                <w:szCs w:val="24"/>
              </w:rPr>
              <w:t>28</w:t>
            </w:r>
            <w:r w:rsidRPr="00DF1F4A">
              <w:rPr>
                <w:spacing w:val="-6"/>
                <w:sz w:val="24"/>
                <w:szCs w:val="24"/>
              </w:rPr>
              <w:t>.</w:t>
            </w:r>
            <w:r w:rsidR="00D9080F">
              <w:rPr>
                <w:spacing w:val="-6"/>
                <w:sz w:val="24"/>
                <w:szCs w:val="24"/>
              </w:rPr>
              <w:t>0</w:t>
            </w:r>
            <w:r w:rsidR="00C113BA">
              <w:rPr>
                <w:spacing w:val="-6"/>
                <w:sz w:val="24"/>
                <w:szCs w:val="24"/>
              </w:rPr>
              <w:t>9</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FC0751">
              <w:rPr>
                <w:sz w:val="24"/>
                <w:szCs w:val="24"/>
                <w:lang w:eastAsia="en-US"/>
              </w:rPr>
              <w:t>03</w:t>
            </w:r>
            <w:r w:rsidRPr="00DF1F4A">
              <w:rPr>
                <w:sz w:val="24"/>
                <w:szCs w:val="24"/>
                <w:lang w:eastAsia="en-US"/>
              </w:rPr>
              <w:t>.</w:t>
            </w:r>
            <w:r w:rsidR="00FC0751">
              <w:rPr>
                <w:sz w:val="24"/>
                <w:szCs w:val="24"/>
                <w:lang w:eastAsia="en-US"/>
              </w:rPr>
              <w:t>10</w:t>
            </w:r>
            <w:r w:rsidRPr="00DF1F4A">
              <w:rPr>
                <w:sz w:val="24"/>
                <w:szCs w:val="24"/>
                <w:lang w:eastAsia="en-US"/>
              </w:rPr>
              <w:t>.2016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w:t>
            </w:r>
            <w:r w:rsidRPr="00145807">
              <w:rPr>
                <w:sz w:val="24"/>
                <w:szCs w:val="24"/>
                <w:lang w:eastAsia="en-US"/>
              </w:rPr>
              <w:lastRenderedPageBreak/>
              <w:t xml:space="preserve">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lastRenderedPageBreak/>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FC0751">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9D0"/>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39CA"/>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BA"/>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75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D3DFE-553F-4335-B85D-8FAFE2252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45</Pages>
  <Words>6286</Words>
  <Characters>47138</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53318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19</cp:revision>
  <cp:lastPrinted>2015-08-13T14:45:00Z</cp:lastPrinted>
  <dcterms:created xsi:type="dcterms:W3CDTF">2016-02-16T10:48:00Z</dcterms:created>
  <dcterms:modified xsi:type="dcterms:W3CDTF">2016-09-28T15:35:00Z</dcterms:modified>
</cp:coreProperties>
</file>