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6008E0">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6008E0">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6008E0">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AD7473">
          <w:rPr>
            <w:rFonts w:ascii="Arial" w:hAnsi="Arial" w:cs="Arial"/>
            <w:webHidden/>
            <w:sz w:val="22"/>
            <w:szCs w:val="22"/>
          </w:rPr>
          <w:t>29</w:t>
        </w:r>
        <w:r w:rsidR="00C71562" w:rsidRPr="00A0776B">
          <w:rPr>
            <w:rFonts w:ascii="Arial" w:hAnsi="Arial" w:cs="Arial"/>
            <w:webHidden/>
            <w:sz w:val="22"/>
            <w:szCs w:val="22"/>
          </w:rPr>
          <w:fldChar w:fldCharType="end"/>
        </w:r>
      </w:hyperlink>
    </w:p>
    <w:p w:rsidR="00C71562" w:rsidRPr="00A0776B" w:rsidRDefault="006008E0">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D7473"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D7473">
        <w:rPr>
          <w:rFonts w:ascii="Arial" w:hAnsi="Arial" w:cs="Arial"/>
          <w:sz w:val="22"/>
          <w:szCs w:val="22"/>
        </w:rPr>
        <w:t xml:space="preserve">Условия проведения </w:t>
      </w:r>
      <w:r w:rsidR="00F615D3" w:rsidRPr="00AD7473">
        <w:rPr>
          <w:rFonts w:ascii="Arial" w:hAnsi="Arial" w:cs="Arial"/>
          <w:sz w:val="22"/>
          <w:szCs w:val="22"/>
        </w:rPr>
        <w:t>открытого</w:t>
      </w:r>
      <w:r w:rsidRPr="00AD7473">
        <w:rPr>
          <w:rFonts w:ascii="Arial" w:hAnsi="Arial" w:cs="Arial"/>
          <w:sz w:val="22"/>
          <w:szCs w:val="22"/>
        </w:rPr>
        <w:t xml:space="preserve"> запроса предложений №</w:t>
      </w:r>
      <w:bookmarkStart w:id="4" w:name="_GoBack"/>
      <w:bookmarkEnd w:id="4"/>
      <w:r w:rsidR="00A62223">
        <w:rPr>
          <w:rFonts w:ascii="Arial" w:hAnsi="Arial" w:cs="Arial"/>
          <w:sz w:val="22"/>
          <w:szCs w:val="22"/>
        </w:rPr>
        <w:t>58153</w:t>
      </w:r>
      <w:r w:rsidR="00F615D3" w:rsidRPr="00AE1BE0">
        <w:rPr>
          <w:rFonts w:ascii="Arial" w:hAnsi="Arial" w:cs="Arial"/>
          <w:i/>
          <w:color w:val="FF0000"/>
          <w:sz w:val="22"/>
          <w:szCs w:val="22"/>
        </w:rPr>
        <w:t xml:space="preserve"> </w:t>
      </w:r>
      <w:r w:rsidR="00F615D3" w:rsidRPr="00CB6988">
        <w:rPr>
          <w:rFonts w:ascii="Arial" w:hAnsi="Arial" w:cs="Arial"/>
          <w:i/>
          <w:sz w:val="22"/>
          <w:szCs w:val="22"/>
        </w:rPr>
        <w:t xml:space="preserve">от </w:t>
      </w:r>
      <w:r w:rsidR="00CB6988" w:rsidRPr="00CB6988">
        <w:rPr>
          <w:rFonts w:ascii="Arial" w:hAnsi="Arial" w:cs="Arial"/>
          <w:i/>
          <w:sz w:val="22"/>
          <w:szCs w:val="22"/>
        </w:rPr>
        <w:t>27</w:t>
      </w:r>
      <w:r w:rsidR="00F615D3" w:rsidRPr="00CB6988">
        <w:rPr>
          <w:rFonts w:ascii="Arial" w:hAnsi="Arial" w:cs="Arial"/>
          <w:i/>
          <w:sz w:val="22"/>
          <w:szCs w:val="22"/>
        </w:rPr>
        <w:t>.</w:t>
      </w:r>
      <w:r w:rsidR="000637C3" w:rsidRPr="00CB6988">
        <w:rPr>
          <w:rFonts w:ascii="Arial" w:hAnsi="Arial" w:cs="Arial"/>
          <w:i/>
          <w:sz w:val="22"/>
          <w:szCs w:val="22"/>
        </w:rPr>
        <w:t>0</w:t>
      </w:r>
      <w:r w:rsidR="00A2536E" w:rsidRPr="00CB6988">
        <w:rPr>
          <w:rFonts w:ascii="Arial" w:hAnsi="Arial" w:cs="Arial"/>
          <w:i/>
          <w:sz w:val="22"/>
          <w:szCs w:val="22"/>
        </w:rPr>
        <w:t>9</w:t>
      </w:r>
      <w:r w:rsidR="00F615D3" w:rsidRPr="00CB6988">
        <w:rPr>
          <w:rFonts w:ascii="Arial" w:hAnsi="Arial" w:cs="Arial"/>
          <w:i/>
          <w:sz w:val="22"/>
          <w:szCs w:val="22"/>
        </w:rPr>
        <w:t>.201</w:t>
      </w:r>
      <w:r w:rsidR="000637C3" w:rsidRPr="00CB6988">
        <w:rPr>
          <w:rFonts w:ascii="Arial" w:hAnsi="Arial" w:cs="Arial"/>
          <w:i/>
          <w:sz w:val="22"/>
          <w:szCs w:val="22"/>
        </w:rPr>
        <w:t>6</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1C16E1" w:rsidP="001C16E1">
            <w:pPr>
              <w:shd w:val="clear" w:color="auto" w:fill="FFFFFF"/>
              <w:spacing w:line="240" w:lineRule="auto"/>
              <w:ind w:firstLine="0"/>
              <w:rPr>
                <w:rFonts w:ascii="Arial" w:hAnsi="Arial" w:cs="Arial"/>
                <w:bCs/>
                <w:sz w:val="22"/>
                <w:szCs w:val="22"/>
              </w:rPr>
            </w:pPr>
            <w:r w:rsidRPr="001C16E1">
              <w:rPr>
                <w:rFonts w:ascii="Arial" w:hAnsi="Arial" w:cs="Arial"/>
                <w:bCs/>
                <w:sz w:val="22"/>
                <w:szCs w:val="22"/>
              </w:rPr>
              <w:t xml:space="preserve">Блок 1325191 </w:t>
            </w:r>
            <w:proofErr w:type="gramStart"/>
            <w:r w:rsidRPr="001C16E1">
              <w:rPr>
                <w:rFonts w:ascii="Arial" w:hAnsi="Arial" w:cs="Arial"/>
                <w:bCs/>
                <w:sz w:val="22"/>
                <w:szCs w:val="22"/>
              </w:rPr>
              <w:t>СБ</w:t>
            </w:r>
            <w:proofErr w:type="gramEnd"/>
            <w:r w:rsidRPr="001C16E1">
              <w:rPr>
                <w:rFonts w:ascii="Arial" w:hAnsi="Arial" w:cs="Arial"/>
                <w:bCs/>
                <w:sz w:val="22"/>
                <w:szCs w:val="22"/>
              </w:rPr>
              <w:t xml:space="preserve"> турбины ЛМЗ К-800-240-5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6C13D5">
              <w:rPr>
                <w:rFonts w:ascii="Arial" w:hAnsi="Arial" w:cs="Arial"/>
                <w:sz w:val="22"/>
                <w:szCs w:val="22"/>
              </w:rPr>
              <w:t>1</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6C13D5">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СуГРЭС-2:</w:t>
            </w:r>
            <w:r w:rsidR="002A388F">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CB698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CB6988">
              <w:rPr>
                <w:rFonts w:ascii="Arial" w:hAnsi="Arial" w:cs="Arial"/>
                <w:sz w:val="22"/>
                <w:szCs w:val="22"/>
                <w:lang w:eastAsia="en-US"/>
              </w:rPr>
              <w:t>:</w:t>
            </w:r>
            <w:r w:rsidR="00D92B0A" w:rsidRPr="00CB6988">
              <w:rPr>
                <w:rFonts w:ascii="Arial" w:hAnsi="Arial" w:cs="Arial"/>
                <w:sz w:val="22"/>
                <w:szCs w:val="22"/>
                <w:lang w:eastAsia="en-US"/>
              </w:rPr>
              <w:t xml:space="preserve"> </w:t>
            </w:r>
            <w:r w:rsidR="00CB6988" w:rsidRPr="00CB6988">
              <w:rPr>
                <w:rFonts w:ascii="Arial" w:hAnsi="Arial" w:cs="Arial"/>
                <w:sz w:val="22"/>
                <w:szCs w:val="22"/>
                <w:lang w:eastAsia="en-US"/>
              </w:rPr>
              <w:t>27</w:t>
            </w:r>
            <w:r w:rsidRPr="00CB6988">
              <w:rPr>
                <w:rFonts w:ascii="Arial" w:hAnsi="Arial" w:cs="Arial"/>
                <w:sz w:val="22"/>
                <w:szCs w:val="22"/>
                <w:lang w:eastAsia="en-US"/>
              </w:rPr>
              <w:t>.</w:t>
            </w:r>
            <w:r w:rsidR="00CB6988" w:rsidRPr="00CB6988">
              <w:rPr>
                <w:rFonts w:ascii="Arial" w:hAnsi="Arial" w:cs="Arial"/>
                <w:sz w:val="22"/>
                <w:szCs w:val="22"/>
                <w:lang w:eastAsia="en-US"/>
              </w:rPr>
              <w:t>09</w:t>
            </w:r>
            <w:r w:rsidRPr="00CB6988">
              <w:rPr>
                <w:rFonts w:ascii="Arial" w:hAnsi="Arial" w:cs="Arial"/>
                <w:sz w:val="22"/>
                <w:szCs w:val="22"/>
                <w:lang w:eastAsia="en-US"/>
              </w:rPr>
              <w:t>.20</w:t>
            </w:r>
            <w:r w:rsidR="00D92B0A" w:rsidRPr="00CB6988">
              <w:rPr>
                <w:rFonts w:ascii="Arial" w:hAnsi="Arial" w:cs="Arial"/>
                <w:sz w:val="22"/>
                <w:szCs w:val="22"/>
                <w:lang w:eastAsia="en-US"/>
              </w:rPr>
              <w:t>1</w:t>
            </w:r>
            <w:r w:rsidR="000637C3" w:rsidRPr="00CB6988">
              <w:rPr>
                <w:rFonts w:ascii="Arial" w:hAnsi="Arial" w:cs="Arial"/>
                <w:sz w:val="22"/>
                <w:szCs w:val="22"/>
                <w:lang w:eastAsia="en-US"/>
              </w:rPr>
              <w:t>6</w:t>
            </w:r>
            <w:r w:rsidR="00D92B0A" w:rsidRPr="00CB6988">
              <w:rPr>
                <w:rFonts w:ascii="Arial" w:hAnsi="Arial" w:cs="Arial"/>
                <w:sz w:val="22"/>
                <w:szCs w:val="22"/>
                <w:lang w:eastAsia="en-US"/>
              </w:rPr>
              <w:t xml:space="preserve"> </w:t>
            </w:r>
            <w:r w:rsidRPr="00CB6988">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CB6988"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B6988">
              <w:rPr>
                <w:rFonts w:ascii="Arial" w:hAnsi="Arial" w:cs="Arial"/>
                <w:sz w:val="22"/>
                <w:szCs w:val="22"/>
                <w:lang w:eastAsia="en-US"/>
              </w:rPr>
              <w:t xml:space="preserve">) </w:t>
            </w:r>
            <w:r w:rsidR="00CB6988" w:rsidRPr="00CB6988">
              <w:rPr>
                <w:rFonts w:ascii="Arial" w:hAnsi="Arial" w:cs="Arial"/>
                <w:sz w:val="22"/>
                <w:szCs w:val="22"/>
                <w:lang w:eastAsia="en-US"/>
              </w:rPr>
              <w:t>11</w:t>
            </w:r>
            <w:r w:rsidRPr="00CB6988">
              <w:rPr>
                <w:rFonts w:ascii="Arial" w:hAnsi="Arial" w:cs="Arial"/>
                <w:sz w:val="22"/>
                <w:szCs w:val="22"/>
                <w:lang w:eastAsia="en-US"/>
              </w:rPr>
              <w:t>.</w:t>
            </w:r>
            <w:r w:rsidR="00CB6988" w:rsidRPr="00CB6988">
              <w:rPr>
                <w:rFonts w:ascii="Arial" w:hAnsi="Arial" w:cs="Arial"/>
                <w:sz w:val="22"/>
                <w:szCs w:val="22"/>
                <w:lang w:eastAsia="en-US"/>
              </w:rPr>
              <w:t>10</w:t>
            </w:r>
            <w:r w:rsidR="000D23C6" w:rsidRPr="00CB6988">
              <w:rPr>
                <w:rFonts w:ascii="Arial" w:hAnsi="Arial" w:cs="Arial"/>
                <w:sz w:val="22"/>
                <w:szCs w:val="22"/>
                <w:lang w:eastAsia="en-US"/>
              </w:rPr>
              <w:t>.</w:t>
            </w:r>
            <w:r w:rsidRPr="00CB6988">
              <w:rPr>
                <w:rFonts w:ascii="Arial" w:hAnsi="Arial" w:cs="Arial"/>
                <w:sz w:val="22"/>
                <w:szCs w:val="22"/>
                <w:lang w:eastAsia="en-US"/>
              </w:rPr>
              <w:t>20</w:t>
            </w:r>
            <w:r w:rsidR="000D23C6" w:rsidRPr="00CB6988">
              <w:rPr>
                <w:rFonts w:ascii="Arial" w:hAnsi="Arial" w:cs="Arial"/>
                <w:sz w:val="22"/>
                <w:szCs w:val="22"/>
                <w:lang w:eastAsia="en-US"/>
              </w:rPr>
              <w:t>1</w:t>
            </w:r>
            <w:r w:rsidR="004F1D75" w:rsidRPr="00CB6988">
              <w:rPr>
                <w:rFonts w:ascii="Arial" w:hAnsi="Arial" w:cs="Arial"/>
                <w:sz w:val="22"/>
                <w:szCs w:val="22"/>
                <w:lang w:eastAsia="en-US"/>
              </w:rPr>
              <w:t>6</w:t>
            </w:r>
            <w:r w:rsidR="000D23C6" w:rsidRPr="00CB6988">
              <w:rPr>
                <w:rFonts w:ascii="Arial" w:hAnsi="Arial" w:cs="Arial"/>
                <w:sz w:val="22"/>
                <w:szCs w:val="22"/>
                <w:lang w:eastAsia="en-US"/>
              </w:rPr>
              <w:t xml:space="preserve"> </w:t>
            </w:r>
            <w:r w:rsidRPr="00CB6988">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7B381A" w:rsidRPr="00C43003" w:rsidRDefault="00AE1BE0" w:rsidP="00CB6988">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CB6988">
              <w:rPr>
                <w:rFonts w:ascii="Arial" w:hAnsi="Arial" w:cs="Arial"/>
                <w:sz w:val="22"/>
                <w:szCs w:val="22"/>
                <w:lang w:eastAsia="en-US"/>
              </w:rPr>
              <w:t>28</w:t>
            </w:r>
            <w:r w:rsidRPr="00C43003">
              <w:rPr>
                <w:rFonts w:ascii="Arial" w:hAnsi="Arial" w:cs="Arial"/>
                <w:sz w:val="22"/>
                <w:szCs w:val="22"/>
                <w:lang w:eastAsia="en-US"/>
              </w:rPr>
              <w:t>.0</w:t>
            </w:r>
            <w:r w:rsidR="00CB6988">
              <w:rPr>
                <w:rFonts w:ascii="Arial" w:hAnsi="Arial" w:cs="Arial"/>
                <w:sz w:val="22"/>
                <w:szCs w:val="22"/>
                <w:lang w:eastAsia="en-US"/>
              </w:rPr>
              <w:t>4</w:t>
            </w:r>
            <w:r w:rsidRPr="00C43003">
              <w:rPr>
                <w:rFonts w:ascii="Arial" w:hAnsi="Arial" w:cs="Arial"/>
                <w:sz w:val="22"/>
                <w:szCs w:val="22"/>
                <w:lang w:eastAsia="en-US"/>
              </w:rPr>
              <w:t xml:space="preserve">.2017 г. </w:t>
            </w: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lastRenderedPageBreak/>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2A388F">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2A388F" w:rsidP="002A388F">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AD7473" w:rsidRPr="00A0776B">
        <w:rPr>
          <w:rFonts w:ascii="Arial" w:hAnsi="Arial" w:cs="Arial"/>
          <w:color w:val="000000"/>
          <w:sz w:val="22"/>
          <w:szCs w:val="22"/>
        </w:rPr>
        <w:t>График поставки товара  (форма</w:t>
      </w:r>
      <w:r w:rsidR="00AD7473"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AD7473" w:rsidRPr="00AD7473">
        <w:rPr>
          <w:rFonts w:ascii="Arial" w:hAnsi="Arial" w:cs="Arial"/>
          <w:color w:val="000000"/>
          <w:sz w:val="22"/>
          <w:szCs w:val="22"/>
        </w:rPr>
        <w:t>Анкета Участника (форма 5</w:t>
      </w:r>
      <w:r w:rsidR="00AD7473" w:rsidRPr="00AD7473">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AD7473" w:rsidRPr="00AD7473">
        <w:rPr>
          <w:rFonts w:ascii="Arial" w:hAnsi="Arial" w:cs="Arial"/>
          <w:color w:val="000000"/>
          <w:sz w:val="22"/>
          <w:szCs w:val="22"/>
        </w:rPr>
        <w:t>Справка о перечне и годовых объемах выполнения аналогичных договоров (форма 6</w:t>
      </w:r>
      <w:r w:rsidR="00AD7473" w:rsidRPr="00AD7473">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AD7473">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AD7473">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8E0" w:rsidRDefault="006008E0">
      <w:r>
        <w:separator/>
      </w:r>
    </w:p>
  </w:endnote>
  <w:endnote w:type="continuationSeparator" w:id="0">
    <w:p w:rsidR="006008E0" w:rsidRDefault="0060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02BF3" w:rsidRDefault="00102BF3">
        <w:pPr>
          <w:pStyle w:val="af0"/>
          <w:jc w:val="right"/>
        </w:pPr>
        <w:r>
          <w:fldChar w:fldCharType="begin"/>
        </w:r>
        <w:r>
          <w:instrText xml:space="preserve"> PAGE   \* MERGEFORMAT </w:instrText>
        </w:r>
        <w:r>
          <w:fldChar w:fldCharType="separate"/>
        </w:r>
        <w:r w:rsidR="00A62223">
          <w:rPr>
            <w:noProof/>
          </w:rPr>
          <w:t>3</w:t>
        </w:r>
        <w:r>
          <w:rPr>
            <w:noProof/>
          </w:rPr>
          <w:fldChar w:fldCharType="end"/>
        </w:r>
      </w:p>
    </w:sdtContent>
  </w:sdt>
  <w:p w:rsidR="00102BF3" w:rsidRDefault="00102B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8E0" w:rsidRDefault="006008E0">
      <w:r>
        <w:separator/>
      </w:r>
    </w:p>
  </w:footnote>
  <w:footnote w:type="continuationSeparator" w:id="0">
    <w:p w:rsidR="006008E0" w:rsidRDefault="00600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F3" w:rsidRPr="00F01080" w:rsidRDefault="00102BF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16E1"/>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88F"/>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B19"/>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08E0"/>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3D5"/>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1270"/>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6F4"/>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223"/>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473"/>
    <w:rsid w:val="00AD765B"/>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98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D14"/>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E4BA8-A9C0-4979-A382-D8077C4D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41</Pages>
  <Words>11556</Words>
  <Characters>65871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46</cp:revision>
  <cp:lastPrinted>2016-09-27T06:35:00Z</cp:lastPrinted>
  <dcterms:created xsi:type="dcterms:W3CDTF">2015-09-04T07:33:00Z</dcterms:created>
  <dcterms:modified xsi:type="dcterms:W3CDTF">2016-09-27T06:58:00Z</dcterms:modified>
</cp:coreProperties>
</file>