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AE00FD">
        <w:rPr>
          <w:b/>
          <w:sz w:val="24"/>
          <w:szCs w:val="24"/>
        </w:rPr>
        <w:t>521</w:t>
      </w:r>
      <w:r w:rsidRPr="00ED7B74">
        <w:rPr>
          <w:b/>
          <w:sz w:val="24"/>
          <w:szCs w:val="24"/>
        </w:rPr>
        <w:t xml:space="preserve">/ПУ от </w:t>
      </w:r>
      <w:r w:rsidR="006E02C0" w:rsidRPr="006C2F96">
        <w:rPr>
          <w:b/>
          <w:sz w:val="24"/>
          <w:szCs w:val="24"/>
        </w:rPr>
        <w:t>«</w:t>
      </w:r>
      <w:r w:rsidR="00F2651A">
        <w:rPr>
          <w:b/>
          <w:sz w:val="24"/>
          <w:szCs w:val="24"/>
        </w:rPr>
        <w:t>2</w:t>
      </w:r>
      <w:r w:rsidR="00AE00FD">
        <w:rPr>
          <w:b/>
          <w:sz w:val="24"/>
          <w:szCs w:val="24"/>
        </w:rPr>
        <w:t>8</w:t>
      </w:r>
      <w:r w:rsidR="006E02C0" w:rsidRPr="006C2F96">
        <w:rPr>
          <w:b/>
          <w:sz w:val="24"/>
          <w:szCs w:val="24"/>
        </w:rPr>
        <w:t xml:space="preserve">» </w:t>
      </w:r>
      <w:r w:rsidR="00AE00FD">
        <w:rPr>
          <w:b/>
          <w:sz w:val="24"/>
          <w:szCs w:val="24"/>
        </w:rPr>
        <w:t>сентября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F2651A" w:rsidRPr="00F2651A">
              <w:rPr>
                <w:b/>
                <w:bCs/>
                <w:sz w:val="24"/>
                <w:szCs w:val="24"/>
              </w:rPr>
              <w:t xml:space="preserve">работ по </w:t>
            </w:r>
            <w:r w:rsidR="008309EC" w:rsidRPr="008309EC">
              <w:rPr>
                <w:b/>
                <w:bCs/>
                <w:sz w:val="24"/>
                <w:szCs w:val="24"/>
              </w:rPr>
              <w:t>устройству пешеходных дорожек к КПП25</w:t>
            </w:r>
            <w:r w:rsidR="00F2651A" w:rsidRPr="00F2651A">
              <w:rPr>
                <w:b/>
                <w:bCs/>
                <w:sz w:val="24"/>
                <w:szCs w:val="24"/>
              </w:rPr>
              <w:t xml:space="preserve">  для нужд ПАО «</w:t>
            </w:r>
            <w:proofErr w:type="spellStart"/>
            <w:r w:rsidR="00F2651A" w:rsidRPr="00F2651A">
              <w:rPr>
                <w:b/>
                <w:bCs/>
                <w:sz w:val="24"/>
                <w:szCs w:val="24"/>
              </w:rPr>
              <w:t>Юнипро</w:t>
            </w:r>
            <w:proofErr w:type="spellEnd"/>
            <w:r w:rsidR="00F2651A" w:rsidRPr="00F2651A">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8309EC">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8309EC">
              <w:rPr>
                <w:b/>
                <w:sz w:val="24"/>
                <w:szCs w:val="24"/>
                <w:lang w:eastAsia="en-US"/>
              </w:rPr>
              <w:t>28</w:t>
            </w:r>
            <w:r w:rsidRPr="006C2F96">
              <w:rPr>
                <w:b/>
                <w:sz w:val="24"/>
                <w:szCs w:val="24"/>
                <w:lang w:eastAsia="en-US"/>
              </w:rPr>
              <w:t>.</w:t>
            </w:r>
            <w:r w:rsidR="000948F4" w:rsidRPr="006C2F96">
              <w:rPr>
                <w:b/>
                <w:sz w:val="24"/>
                <w:szCs w:val="24"/>
                <w:lang w:eastAsia="en-US"/>
              </w:rPr>
              <w:t>0</w:t>
            </w:r>
            <w:r w:rsidR="008309EC">
              <w:rPr>
                <w:b/>
                <w:sz w:val="24"/>
                <w:szCs w:val="24"/>
                <w:lang w:eastAsia="en-US"/>
              </w:rPr>
              <w:t>9</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8309EC">
              <w:rPr>
                <w:b/>
                <w:sz w:val="24"/>
                <w:szCs w:val="24"/>
                <w:lang w:eastAsia="en-US"/>
              </w:rPr>
              <w:t>04</w:t>
            </w:r>
            <w:r w:rsidR="000948F4" w:rsidRPr="006C2F96">
              <w:rPr>
                <w:b/>
                <w:sz w:val="24"/>
                <w:szCs w:val="24"/>
                <w:lang w:eastAsia="en-US"/>
              </w:rPr>
              <w:t>.</w:t>
            </w:r>
            <w:r w:rsidR="008309EC">
              <w:rPr>
                <w:b/>
                <w:sz w:val="24"/>
                <w:szCs w:val="24"/>
                <w:lang w:eastAsia="en-US"/>
              </w:rPr>
              <w:t>1</w:t>
            </w:r>
            <w:r w:rsidR="00AB485F">
              <w:rPr>
                <w:b/>
                <w:sz w:val="24"/>
                <w:szCs w:val="24"/>
                <w:lang w:eastAsia="en-US"/>
              </w:rPr>
              <w:t>0</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E07410"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10.10.2016 – 20.10.</w:t>
            </w:r>
            <w:bookmarkStart w:id="1" w:name="_GoBack"/>
            <w:bookmarkEnd w:id="1"/>
            <w:r w:rsidR="00B65EDB">
              <w:rPr>
                <w:b/>
                <w:sz w:val="24"/>
                <w:szCs w:val="24"/>
                <w:lang w:eastAsia="en-US"/>
              </w:rPr>
              <w:t xml:space="preserve"> </w:t>
            </w:r>
            <w:r w:rsidR="00945869">
              <w:rPr>
                <w:b/>
                <w:sz w:val="24"/>
                <w:szCs w:val="24"/>
                <w:lang w:eastAsia="en-US"/>
              </w:rPr>
              <w:t>2016г.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w:t>
            </w:r>
            <w:r w:rsidR="006873F6" w:rsidRPr="00033237">
              <w:lastRenderedPageBreak/>
              <w:t>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022C69"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69" w:rsidRDefault="00022C69">
      <w:r>
        <w:separator/>
      </w:r>
    </w:p>
  </w:endnote>
  <w:endnote w:type="continuationSeparator" w:id="0">
    <w:p w:rsidR="00022C69" w:rsidRDefault="0002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07410">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69" w:rsidRDefault="00022C69">
      <w:r>
        <w:separator/>
      </w:r>
    </w:p>
  </w:footnote>
  <w:footnote w:type="continuationSeparator" w:id="0">
    <w:p w:rsidR="00022C69" w:rsidRDefault="00022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56646-794F-4634-978A-B6D89D5F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56</cp:revision>
  <cp:lastPrinted>2016-01-19T10:46:00Z</cp:lastPrinted>
  <dcterms:created xsi:type="dcterms:W3CDTF">2015-08-18T13:20:00Z</dcterms:created>
  <dcterms:modified xsi:type="dcterms:W3CDTF">2016-09-28T08:36:00Z</dcterms:modified>
</cp:coreProperties>
</file>