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DC3FD1">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C3FD1">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C3FD1">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DC3FD1">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DC3FD1">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DC3FD1">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DC3FD1">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DC3FD1">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DC3FD1">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DC3FD1">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DC3FD1">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DC3FD1">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824163">
        <w:rPr>
          <w:rFonts w:ascii="Arial" w:hAnsi="Arial" w:cs="Arial"/>
          <w:color w:val="000000"/>
          <w:sz w:val="20"/>
        </w:rPr>
        <w:t xml:space="preserve"> 12</w:t>
      </w:r>
      <w:r w:rsidR="005326B6">
        <w:rPr>
          <w:rFonts w:ascii="Arial" w:hAnsi="Arial" w:cs="Arial"/>
          <w:color w:val="000000"/>
          <w:sz w:val="20"/>
        </w:rPr>
        <w:t>5</w:t>
      </w:r>
      <w:r w:rsidR="00F615D3" w:rsidRPr="007164D4">
        <w:rPr>
          <w:rFonts w:ascii="Arial" w:hAnsi="Arial" w:cs="Arial"/>
          <w:sz w:val="20"/>
        </w:rPr>
        <w:t xml:space="preserve"> от </w:t>
      </w:r>
      <w:r w:rsidR="005326B6">
        <w:rPr>
          <w:rFonts w:ascii="Arial" w:hAnsi="Arial" w:cs="Arial"/>
          <w:sz w:val="20"/>
        </w:rPr>
        <w:t>2</w:t>
      </w:r>
      <w:r w:rsidR="000143B5">
        <w:rPr>
          <w:rFonts w:ascii="Arial" w:hAnsi="Arial" w:cs="Arial"/>
          <w:sz w:val="20"/>
        </w:rPr>
        <w:t>6</w:t>
      </w:r>
      <w:r w:rsidR="00787191">
        <w:rPr>
          <w:rFonts w:ascii="Arial" w:hAnsi="Arial" w:cs="Arial"/>
          <w:sz w:val="20"/>
        </w:rPr>
        <w:t>.09</w:t>
      </w:r>
      <w:r w:rsidR="00F615D3" w:rsidRPr="007164D4">
        <w:rPr>
          <w:rFonts w:ascii="Arial" w:hAnsi="Arial" w:cs="Arial"/>
          <w:sz w:val="20"/>
        </w:rPr>
        <w:t>.201</w:t>
      </w:r>
      <w:r w:rsidR="009026BB" w:rsidRPr="007164D4">
        <w:rPr>
          <w:rFonts w:ascii="Arial" w:hAnsi="Arial" w:cs="Arial"/>
          <w:sz w:val="20"/>
        </w:rPr>
        <w:t>6</w:t>
      </w:r>
      <w:r w:rsidR="00F615D3" w:rsidRPr="007164D4">
        <w:rPr>
          <w:rFonts w:ascii="Arial" w:hAnsi="Arial" w:cs="Arial"/>
          <w:sz w:val="20"/>
        </w:rPr>
        <w:t xml:space="preserve"> 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EA7394" w:rsidP="00787191">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5326B6">
              <w:rPr>
                <w:rFonts w:ascii="Arial" w:hAnsi="Arial" w:cs="Arial"/>
                <w:bCs/>
                <w:sz w:val="20"/>
              </w:rPr>
              <w:t>пожарного оборудования</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Отдел ресурсообеспечения</w:t>
            </w:r>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r w:rsidR="00B7089A" w:rsidRPr="00E43FD8">
              <w:rPr>
                <w:rFonts w:ascii="Arial" w:hAnsi="Arial" w:cs="Arial"/>
                <w:sz w:val="20"/>
                <w:lang w:eastAsia="en-US"/>
              </w:rPr>
              <w:t>Юнипро</w:t>
            </w:r>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Сотрудник подразделения закупок: </w:t>
            </w:r>
            <w:r w:rsidR="00787191">
              <w:rPr>
                <w:rFonts w:ascii="Arial" w:hAnsi="Arial" w:cs="Arial"/>
                <w:sz w:val="20"/>
                <w:lang w:eastAsia="en-US"/>
              </w:rPr>
              <w:t>Измайлович Евгения Иосифовна</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адрес электронной почты:</w:t>
            </w:r>
            <w:r w:rsidR="00787191" w:rsidRPr="00787191">
              <w:t xml:space="preserve"> </w:t>
            </w:r>
            <w:hyperlink r:id="rId10" w:history="1">
              <w:r w:rsidR="00787191" w:rsidRPr="00787191">
                <w:rPr>
                  <w:rStyle w:val="af2"/>
                  <w:rFonts w:ascii="Arial" w:hAnsi="Arial" w:cs="Arial"/>
                  <w:sz w:val="20"/>
                </w:rPr>
                <w:t>Izmaylovich_E@unipro.energy</w:t>
              </w:r>
            </w:hyperlink>
            <w:r w:rsidR="00787191">
              <w:t xml:space="preserve"> </w:t>
            </w:r>
          </w:p>
          <w:p w:rsidR="00BC5425" w:rsidRPr="00787191" w:rsidRDefault="00E43FD8" w:rsidP="00787191">
            <w:pPr>
              <w:spacing w:line="276" w:lineRule="auto"/>
              <w:ind w:right="153" w:firstLine="0"/>
              <w:jc w:val="left"/>
              <w:rPr>
                <w:rFonts w:ascii="Arial" w:hAnsi="Arial" w:cs="Arial"/>
                <w:sz w:val="20"/>
                <w:lang w:eastAsia="en-US"/>
              </w:rPr>
            </w:pPr>
            <w:r w:rsidRPr="00E43FD8">
              <w:rPr>
                <w:rFonts w:ascii="Arial" w:hAnsi="Arial" w:cs="Arial"/>
                <w:sz w:val="20"/>
                <w:lang w:eastAsia="en-US"/>
              </w:rPr>
              <w:t>номер контактного телефона:  +7</w:t>
            </w:r>
            <w:r w:rsidRPr="00E43FD8">
              <w:rPr>
                <w:rFonts w:ascii="Arial" w:hAnsi="Arial" w:cs="Arial"/>
                <w:sz w:val="20"/>
                <w:lang w:val="en-US" w:eastAsia="en-US"/>
              </w:rPr>
              <w:t> </w:t>
            </w:r>
            <w:r w:rsidR="00787191">
              <w:rPr>
                <w:rFonts w:ascii="Arial" w:hAnsi="Arial" w:cs="Arial"/>
                <w:sz w:val="20"/>
                <w:lang w:eastAsia="en-US"/>
              </w:rPr>
              <w:t>(</w:t>
            </w:r>
            <w:r w:rsidRPr="00E43FD8">
              <w:rPr>
                <w:rFonts w:ascii="Arial" w:hAnsi="Arial" w:cs="Arial"/>
                <w:sz w:val="20"/>
                <w:lang w:val="en-US" w:eastAsia="en-US"/>
              </w:rPr>
              <w:t>39153</w:t>
            </w:r>
            <w:r w:rsidR="00787191">
              <w:rPr>
                <w:rFonts w:ascii="Arial" w:hAnsi="Arial" w:cs="Arial"/>
                <w:sz w:val="20"/>
                <w:lang w:eastAsia="en-US"/>
              </w:rPr>
              <w:t>)</w:t>
            </w:r>
            <w:r w:rsidRPr="00E43FD8">
              <w:rPr>
                <w:rFonts w:ascii="Arial" w:hAnsi="Arial" w:cs="Arial"/>
                <w:sz w:val="20"/>
                <w:lang w:val="en-US" w:eastAsia="en-US"/>
              </w:rPr>
              <w:t xml:space="preserve"> </w:t>
            </w:r>
            <w:r w:rsidR="00787191">
              <w:rPr>
                <w:rFonts w:ascii="Arial" w:hAnsi="Arial" w:cs="Arial"/>
                <w:sz w:val="20"/>
                <w:lang w:eastAsia="en-US"/>
              </w:rPr>
              <w:t>71-3-21</w:t>
            </w: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0143B5">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5326B6">
              <w:rPr>
                <w:rFonts w:ascii="Arial" w:hAnsi="Arial" w:cs="Arial"/>
                <w:sz w:val="20"/>
                <w:lang w:eastAsia="en-US"/>
              </w:rPr>
              <w:t>2</w:t>
            </w:r>
            <w:r w:rsidR="000143B5">
              <w:rPr>
                <w:rFonts w:ascii="Arial" w:hAnsi="Arial" w:cs="Arial"/>
                <w:sz w:val="20"/>
                <w:lang w:eastAsia="en-US"/>
              </w:rPr>
              <w:t>6</w:t>
            </w:r>
            <w:r w:rsidR="00E43FD8">
              <w:rPr>
                <w:rFonts w:ascii="Arial" w:hAnsi="Arial" w:cs="Arial"/>
                <w:sz w:val="20"/>
                <w:lang w:eastAsia="en-US"/>
              </w:rPr>
              <w:t>.09</w:t>
            </w:r>
            <w:r w:rsidRPr="007164D4">
              <w:rPr>
                <w:rFonts w:ascii="Arial" w:hAnsi="Arial" w:cs="Arial"/>
                <w:sz w:val="20"/>
                <w:lang w:eastAsia="en-US"/>
              </w:rPr>
              <w:t>.20</w:t>
            </w:r>
            <w:r w:rsidR="00D92B0A" w:rsidRPr="007164D4">
              <w:rPr>
                <w:rFonts w:ascii="Arial" w:hAnsi="Arial" w:cs="Arial"/>
                <w:sz w:val="20"/>
                <w:lang w:eastAsia="en-US"/>
              </w:rPr>
              <w:t>1</w:t>
            </w:r>
            <w:r w:rsidR="009026BB" w:rsidRPr="007164D4">
              <w:rPr>
                <w:rFonts w:ascii="Arial" w:hAnsi="Arial" w:cs="Arial"/>
                <w:sz w:val="20"/>
                <w:lang w:eastAsia="en-US"/>
              </w:rPr>
              <w:t>6</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5326B6">
              <w:rPr>
                <w:rFonts w:ascii="Arial" w:hAnsi="Arial" w:cs="Arial"/>
                <w:sz w:val="20"/>
                <w:lang w:eastAsia="en-US"/>
              </w:rPr>
              <w:t>2</w:t>
            </w:r>
            <w:r w:rsidR="000143B5">
              <w:rPr>
                <w:rFonts w:ascii="Arial" w:hAnsi="Arial" w:cs="Arial"/>
                <w:sz w:val="20"/>
                <w:lang w:eastAsia="en-US"/>
              </w:rPr>
              <w:t>9</w:t>
            </w:r>
            <w:bookmarkStart w:id="4" w:name="_GoBack"/>
            <w:bookmarkEnd w:id="4"/>
            <w:r w:rsidR="00E43FD8">
              <w:rPr>
                <w:rFonts w:ascii="Arial" w:hAnsi="Arial" w:cs="Arial"/>
                <w:sz w:val="20"/>
                <w:lang w:eastAsia="en-US"/>
              </w:rPr>
              <w:t>.09</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504DF6" w:rsidRPr="007164D4">
              <w:rPr>
                <w:rFonts w:ascii="Arial" w:hAnsi="Arial" w:cs="Arial"/>
                <w:sz w:val="20"/>
                <w:lang w:eastAsia="en-US"/>
              </w:rPr>
              <w:t>6</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787191" w:rsidRPr="00787191">
                <w:rPr>
                  <w:rStyle w:val="af2"/>
                  <w:rFonts w:ascii="Arial" w:hAnsi="Arial" w:cs="Arial"/>
                  <w:sz w:val="20"/>
                </w:rPr>
                <w:t>Izmaylovich_E@unipro.energy</w:t>
              </w:r>
            </w:hyperlink>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787191" w:rsidRDefault="00BC5425" w:rsidP="0070246B">
            <w:pPr>
              <w:tabs>
                <w:tab w:val="left" w:pos="0"/>
                <w:tab w:val="left" w:pos="5657"/>
              </w:tabs>
              <w:spacing w:line="276" w:lineRule="auto"/>
              <w:ind w:left="540" w:right="153" w:hanging="540"/>
              <w:jc w:val="left"/>
              <w:rPr>
                <w:rFonts w:ascii="Arial" w:hAnsi="Arial" w:cs="Arial"/>
                <w:i/>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ED5F7D" w:rsidP="001A5ABE">
            <w:pPr>
              <w:tabs>
                <w:tab w:val="left" w:pos="0"/>
              </w:tabs>
              <w:spacing w:line="276" w:lineRule="auto"/>
              <w:ind w:left="540" w:right="153" w:hanging="540"/>
              <w:jc w:val="left"/>
              <w:rPr>
                <w:rFonts w:ascii="Arial" w:hAnsi="Arial" w:cs="Arial"/>
                <w:i/>
                <w:sz w:val="20"/>
                <w:lang w:eastAsia="en-US"/>
              </w:rPr>
            </w:pPr>
            <w:r w:rsidRPr="00787191">
              <w:rPr>
                <w:rFonts w:ascii="Arial" w:hAnsi="Arial" w:cs="Arial"/>
                <w:sz w:val="20"/>
              </w:rPr>
              <w:t>До</w:t>
            </w:r>
            <w:r>
              <w:rPr>
                <w:rFonts w:ascii="Arial" w:hAnsi="Arial" w:cs="Arial"/>
                <w:i/>
                <w:sz w:val="20"/>
              </w:rPr>
              <w:t xml:space="preserve"> </w:t>
            </w:r>
            <w:r w:rsidR="001A5ABE">
              <w:rPr>
                <w:rFonts w:ascii="Arial" w:hAnsi="Arial" w:cs="Arial"/>
                <w:sz w:val="20"/>
                <w:lang w:eastAsia="en-US"/>
              </w:rPr>
              <w:t>20</w:t>
            </w:r>
            <w:r w:rsidR="00787191">
              <w:rPr>
                <w:rFonts w:ascii="Arial" w:hAnsi="Arial" w:cs="Arial"/>
                <w:sz w:val="20"/>
                <w:lang w:eastAsia="en-US"/>
              </w:rPr>
              <w:t>.10</w:t>
            </w:r>
            <w:r w:rsidR="00787191" w:rsidRPr="007164D4">
              <w:rPr>
                <w:rFonts w:ascii="Arial" w:hAnsi="Arial" w:cs="Arial"/>
                <w:sz w:val="20"/>
                <w:lang w:eastAsia="en-US"/>
              </w:rPr>
              <w:t>.2016 г.</w:t>
            </w:r>
            <w:r w:rsidR="00BC5425"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порядке будут рассматриваться </w:t>
            </w:r>
            <w:r w:rsidRPr="00B7089A">
              <w:rPr>
                <w:rFonts w:ascii="Arial" w:hAnsi="Arial" w:cs="Arial"/>
                <w:sz w:val="20"/>
              </w:rPr>
              <w:lastRenderedPageBreak/>
              <w:t>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787191" w:rsidRPr="00787191">
                <w:rPr>
                  <w:rStyle w:val="af2"/>
                  <w:rFonts w:ascii="Arial" w:hAnsi="Arial" w:cs="Arial"/>
                  <w:sz w:val="20"/>
                  <w:szCs w:val="20"/>
                </w:rPr>
                <w:t>Izmaylovich_E@unipro.energy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AF78CE">
                <w:rPr>
                  <w:rStyle w:val="af2"/>
                  <w:rFonts w:ascii="Arial" w:hAnsi="Arial" w:cs="Arial"/>
                  <w:sz w:val="20"/>
                </w:rPr>
                <w:t>http://www.</w:t>
              </w:r>
              <w:r w:rsidR="00B7089A" w:rsidRPr="00AF78CE">
                <w:rPr>
                  <w:rStyle w:val="af2"/>
                  <w:rFonts w:ascii="Arial" w:hAnsi="Arial" w:cs="Arial"/>
                  <w:sz w:val="20"/>
                  <w:lang w:val="en-US"/>
                </w:rPr>
                <w:t>unipro</w:t>
              </w:r>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/files/117/</w:t>
              </w:r>
            </w:hyperlink>
            <w:r w:rsidR="003B1A02" w:rsidRPr="00AF78CE">
              <w:rPr>
                <w:rFonts w:ascii="Arial" w:hAnsi="Arial" w:cs="Arial"/>
                <w:sz w:val="20"/>
              </w:rPr>
              <w:t>.</w:t>
            </w:r>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FD1" w:rsidRDefault="00DC3FD1">
      <w:r>
        <w:separator/>
      </w:r>
    </w:p>
  </w:endnote>
  <w:endnote w:type="continuationSeparator" w:id="0">
    <w:p w:rsidR="00DC3FD1" w:rsidRDefault="00DC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0143B5">
          <w:rPr>
            <w:noProof/>
          </w:rPr>
          <w:t>5</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FD1" w:rsidRDefault="00DC3FD1">
      <w:r>
        <w:separator/>
      </w:r>
    </w:p>
  </w:footnote>
  <w:footnote w:type="continuationSeparator" w:id="0">
    <w:p w:rsidR="00DC3FD1" w:rsidRDefault="00DC3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525FE5-5E0C-4E5D-AE8C-02733A22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zmaylovich_E@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zmaylovich_E@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Izmaylovich_E@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52DC8-7FC7-4A0C-A4DC-E352F442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4966</Words>
  <Characters>28307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33207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Измайлович Евгения Иосифовна</cp:lastModifiedBy>
  <cp:revision>14</cp:revision>
  <cp:lastPrinted>2016-09-06T02:56:00Z</cp:lastPrinted>
  <dcterms:created xsi:type="dcterms:W3CDTF">2016-09-06T01:09:00Z</dcterms:created>
  <dcterms:modified xsi:type="dcterms:W3CDTF">2016-09-26T02:32:00Z</dcterms:modified>
</cp:coreProperties>
</file>