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4433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4433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4433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4433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4433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4433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4433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4433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4433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4433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4433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4433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4433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4433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4433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4433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4433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C0F1A">
        <w:rPr>
          <w:sz w:val="24"/>
          <w:szCs w:val="24"/>
        </w:rPr>
        <w:t>50</w:t>
      </w:r>
      <w:r w:rsidR="00C4433A">
        <w:rPr>
          <w:sz w:val="24"/>
          <w:szCs w:val="24"/>
        </w:rPr>
        <w:t>2</w:t>
      </w:r>
      <w:r w:rsidR="005F2DF2" w:rsidRPr="005F2DF2">
        <w:rPr>
          <w:sz w:val="24"/>
          <w:szCs w:val="24"/>
        </w:rPr>
        <w:t xml:space="preserve"> от </w:t>
      </w:r>
      <w:r w:rsidR="007B75A2">
        <w:rPr>
          <w:sz w:val="24"/>
          <w:szCs w:val="24"/>
        </w:rPr>
        <w:t>2</w:t>
      </w:r>
      <w:r w:rsidR="00C4433A">
        <w:rPr>
          <w:sz w:val="24"/>
          <w:szCs w:val="24"/>
        </w:rPr>
        <w:t>3</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C4433A" w:rsidRPr="00C4433A">
              <w:rPr>
                <w:color w:val="000000"/>
                <w:sz w:val="24"/>
                <w:szCs w:val="24"/>
              </w:rPr>
              <w:t>работ по устранению недоделок по лифту В 21 и переносу разделительной перегородки в рядах Д-Е ось 14-13 для организации доступа к лифту Е 14   в ячейке блока №</w:t>
            </w:r>
            <w:proofErr w:type="gramStart"/>
            <w:r w:rsidR="00C4433A" w:rsidRPr="00C4433A">
              <w:rPr>
                <w:color w:val="000000"/>
                <w:sz w:val="24"/>
                <w:szCs w:val="24"/>
              </w:rPr>
              <w:t>3  котельного</w:t>
            </w:r>
            <w:proofErr w:type="gramEnd"/>
            <w:r w:rsidR="00C4433A" w:rsidRPr="00C4433A">
              <w:rPr>
                <w:color w:val="000000"/>
                <w:sz w:val="24"/>
                <w:szCs w:val="24"/>
              </w:rPr>
              <w:t xml:space="preserve"> отделения Главного корпуса и устройству стенового ограждения по р. Ж бункерного отделения ГК филиала «Березовская ГРЭС» ПАО «</w:t>
            </w:r>
            <w:proofErr w:type="spellStart"/>
            <w:r w:rsidR="00C4433A" w:rsidRPr="00C4433A">
              <w:rPr>
                <w:color w:val="000000"/>
                <w:sz w:val="24"/>
                <w:szCs w:val="24"/>
              </w:rPr>
              <w:t>Юнипро</w:t>
            </w:r>
            <w:proofErr w:type="spellEnd"/>
            <w:r w:rsidR="00C4433A" w:rsidRPr="00C4433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4433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75A2">
              <w:rPr>
                <w:spacing w:val="-6"/>
                <w:sz w:val="24"/>
                <w:szCs w:val="24"/>
              </w:rPr>
              <w:t>2</w:t>
            </w:r>
            <w:r w:rsidR="00C4433A">
              <w:rPr>
                <w:spacing w:val="-6"/>
                <w:sz w:val="24"/>
                <w:szCs w:val="24"/>
              </w:rPr>
              <w:t>3</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525898">
              <w:rPr>
                <w:sz w:val="24"/>
                <w:szCs w:val="24"/>
                <w:lang w:eastAsia="en-US"/>
              </w:rPr>
              <w:t>2</w:t>
            </w:r>
            <w:r w:rsidR="00C4433A">
              <w:rPr>
                <w:sz w:val="24"/>
                <w:szCs w:val="24"/>
                <w:lang w:eastAsia="en-US"/>
              </w:rPr>
              <w:t>9</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(формат файлов PDF, архивир</w:t>
            </w:r>
            <w:bookmarkStart w:id="2" w:name="_GoBack"/>
            <w:bookmarkEnd w:id="2"/>
            <w:r w:rsidRPr="00DF1F4A">
              <w:rPr>
                <w:sz w:val="24"/>
                <w:szCs w:val="24"/>
                <w:lang w:eastAsia="en-US"/>
              </w:rPr>
              <w:t xml:space="preserve">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C4433A">
          <w:rPr>
            <w:noProof/>
          </w:rPr>
          <w:t>6</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898"/>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33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623E7-E7BB-4F84-8D37-B611632E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45</Pages>
  <Words>6319</Words>
  <Characters>47301</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22</cp:revision>
  <cp:lastPrinted>2015-08-13T14:45:00Z</cp:lastPrinted>
  <dcterms:created xsi:type="dcterms:W3CDTF">2016-02-16T10:48:00Z</dcterms:created>
  <dcterms:modified xsi:type="dcterms:W3CDTF">2016-09-23T13:51:00Z</dcterms:modified>
</cp:coreProperties>
</file>