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1059BA">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1059BA"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1059BA"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1059BA"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1059BA"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1059BA"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1059BA"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1059BA"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1059BA"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1059BA"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1059BA"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1059BA"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1059BA"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1059BA"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1059BA"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1059BA">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1059BA">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4C0F1A">
        <w:rPr>
          <w:sz w:val="24"/>
          <w:szCs w:val="24"/>
        </w:rPr>
        <w:t>507</w:t>
      </w:r>
      <w:r w:rsidR="005F2DF2" w:rsidRPr="005F2DF2">
        <w:rPr>
          <w:sz w:val="24"/>
          <w:szCs w:val="24"/>
        </w:rPr>
        <w:t xml:space="preserve"> от </w:t>
      </w:r>
      <w:r w:rsidR="007B75A2">
        <w:rPr>
          <w:sz w:val="24"/>
          <w:szCs w:val="24"/>
        </w:rPr>
        <w:t>2</w:t>
      </w:r>
      <w:r w:rsidR="001059BA">
        <w:rPr>
          <w:sz w:val="24"/>
          <w:szCs w:val="24"/>
        </w:rPr>
        <w:t>3</w:t>
      </w:r>
      <w:r w:rsidR="005F2DF2" w:rsidRPr="005F2DF2">
        <w:rPr>
          <w:sz w:val="24"/>
          <w:szCs w:val="24"/>
        </w:rPr>
        <w:t>.</w:t>
      </w:r>
      <w:r w:rsidR="00366A1B">
        <w:rPr>
          <w:sz w:val="24"/>
          <w:szCs w:val="24"/>
        </w:rPr>
        <w:t>0</w:t>
      </w:r>
      <w:r w:rsidR="008D03BE">
        <w:rPr>
          <w:sz w:val="24"/>
          <w:szCs w:val="24"/>
        </w:rPr>
        <w:t>9</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п/п п</w:t>
            </w:r>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bookmarkStart w:id="2" w:name="_GoBack"/>
            <w:bookmarkEnd w:id="2"/>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D87329" w:rsidP="00D87329">
            <w:pPr>
              <w:autoSpaceDE w:val="0"/>
              <w:autoSpaceDN w:val="0"/>
              <w:adjustRightInd w:val="0"/>
              <w:spacing w:line="276" w:lineRule="auto"/>
              <w:ind w:right="-72" w:firstLine="0"/>
              <w:jc w:val="left"/>
              <w:rPr>
                <w:bCs/>
                <w:sz w:val="24"/>
                <w:szCs w:val="24"/>
              </w:rPr>
            </w:pPr>
            <w:r>
              <w:rPr>
                <w:color w:val="000000"/>
                <w:sz w:val="24"/>
                <w:szCs w:val="24"/>
              </w:rPr>
              <w:t>В</w:t>
            </w:r>
            <w:r w:rsidRPr="00D87329">
              <w:rPr>
                <w:color w:val="000000"/>
                <w:sz w:val="24"/>
                <w:szCs w:val="24"/>
              </w:rPr>
              <w:t>ыполнени</w:t>
            </w:r>
            <w:r>
              <w:rPr>
                <w:color w:val="000000"/>
                <w:sz w:val="24"/>
                <w:szCs w:val="24"/>
              </w:rPr>
              <w:t>е</w:t>
            </w:r>
            <w:r w:rsidRPr="00D87329">
              <w:rPr>
                <w:color w:val="000000"/>
                <w:sz w:val="24"/>
                <w:szCs w:val="24"/>
              </w:rPr>
              <w:t xml:space="preserve"> </w:t>
            </w:r>
            <w:r w:rsidR="004C0F1A" w:rsidRPr="004C0F1A">
              <w:rPr>
                <w:color w:val="000000"/>
                <w:sz w:val="24"/>
                <w:szCs w:val="24"/>
              </w:rPr>
              <w:t>работ по монтажу тепловых камер №1, №2. Переходного мостика (район УПТ) филиала «Березовская ГРЭС» ПАО «Юнипро»</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«Юнипро»</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r w:rsidR="00366A1B">
              <w:rPr>
                <w:sz w:val="24"/>
                <w:szCs w:val="24"/>
                <w:lang w:eastAsia="en-US"/>
              </w:rPr>
              <w:t>Юнипро</w:t>
            </w:r>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r w:rsidR="00366A1B" w:rsidRPr="00366A1B">
              <w:rPr>
                <w:sz w:val="24"/>
                <w:szCs w:val="24"/>
                <w:lang w:eastAsia="en-US"/>
              </w:rPr>
              <w:t>Shestopalov_M@unipro.energy</w:t>
            </w:r>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r w:rsidR="00145807">
              <w:rPr>
                <w:spacing w:val="-6"/>
                <w:sz w:val="24"/>
                <w:szCs w:val="24"/>
              </w:rPr>
              <w:t>Юнипро»</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4C0F1A">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7B75A2">
              <w:rPr>
                <w:spacing w:val="-6"/>
                <w:sz w:val="24"/>
                <w:szCs w:val="24"/>
              </w:rPr>
              <w:t>2</w:t>
            </w:r>
            <w:r w:rsidR="004C0F1A">
              <w:rPr>
                <w:spacing w:val="-6"/>
                <w:sz w:val="24"/>
                <w:szCs w:val="24"/>
              </w:rPr>
              <w:t>3</w:t>
            </w:r>
            <w:r w:rsidRPr="00DF1F4A">
              <w:rPr>
                <w:spacing w:val="-6"/>
                <w:sz w:val="24"/>
                <w:szCs w:val="24"/>
              </w:rPr>
              <w:t>.</w:t>
            </w:r>
            <w:r w:rsidR="00D9080F">
              <w:rPr>
                <w:spacing w:val="-6"/>
                <w:sz w:val="24"/>
                <w:szCs w:val="24"/>
              </w:rPr>
              <w:t>0</w:t>
            </w:r>
            <w:r w:rsidR="0048118D">
              <w:rPr>
                <w:spacing w:val="-6"/>
                <w:sz w:val="24"/>
                <w:szCs w:val="24"/>
              </w:rPr>
              <w:t>9</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366A1B">
              <w:rPr>
                <w:sz w:val="24"/>
                <w:szCs w:val="24"/>
                <w:lang w:eastAsia="en-US"/>
              </w:rPr>
              <w:t>8</w:t>
            </w:r>
            <w:r w:rsidRPr="00DF1F4A">
              <w:rPr>
                <w:sz w:val="24"/>
                <w:szCs w:val="24"/>
                <w:lang w:eastAsia="en-US"/>
              </w:rPr>
              <w:t xml:space="preserve">:00 (по московскому времени) </w:t>
            </w:r>
            <w:r w:rsidR="007B75A2">
              <w:rPr>
                <w:sz w:val="24"/>
                <w:szCs w:val="24"/>
                <w:lang w:eastAsia="en-US"/>
              </w:rPr>
              <w:t>30</w:t>
            </w:r>
            <w:r w:rsidRPr="00DF1F4A">
              <w:rPr>
                <w:sz w:val="24"/>
                <w:szCs w:val="24"/>
                <w:lang w:eastAsia="en-US"/>
              </w:rPr>
              <w:t>.</w:t>
            </w:r>
            <w:r w:rsidR="008D03BE">
              <w:rPr>
                <w:sz w:val="24"/>
                <w:szCs w:val="24"/>
                <w:lang w:eastAsia="en-US"/>
              </w:rPr>
              <w:t>09</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r w:rsidR="00366A1B" w:rsidRPr="00366A1B">
              <w:rPr>
                <w:sz w:val="24"/>
                <w:szCs w:val="24"/>
                <w:lang w:eastAsia="en-US"/>
              </w:rPr>
              <w:t>Shestopalov_M@unipro.energy</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t xml:space="preserve">среды и борьбы с 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w:t>
            </w:r>
            <w:r w:rsidRPr="00145807">
              <w:rPr>
                <w:sz w:val="24"/>
                <w:szCs w:val="24"/>
                <w:lang w:eastAsia="en-US"/>
              </w:rPr>
              <w:lastRenderedPageBreak/>
              <w:t xml:space="preserve">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lastRenderedPageBreak/>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r w:rsidR="00145807">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r w:rsidR="00145807" w:rsidRPr="00145807">
        <w:rPr>
          <w:color w:val="000000"/>
          <w:sz w:val="24"/>
          <w:szCs w:val="24"/>
        </w:rPr>
        <w:t>Юнипро</w:t>
      </w:r>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__</w:t>
      </w:r>
      <w:r w:rsidR="00FA4DD6" w:rsidRPr="00145807">
        <w:rPr>
          <w:i/>
          <w:color w:val="000000"/>
          <w:sz w:val="24"/>
          <w:szCs w:val="24"/>
        </w:rPr>
        <w:t>»</w:t>
      </w:r>
      <w:r w:rsidR="00346D80" w:rsidRPr="00145807">
        <w:rPr>
          <w:i/>
          <w:color w:val="000000"/>
          <w:sz w:val="24"/>
          <w:szCs w:val="24"/>
        </w:rPr>
        <w:t>___________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1059BA">
          <w:rPr>
            <w:noProof/>
          </w:rPr>
          <w:t>3</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59BA"/>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F1A"/>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EC187F-C506-499E-95E9-EAED14876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45</Pages>
  <Words>6288</Words>
  <Characters>47138</Characters>
  <Application>Microsoft Office Word</Application>
  <DocSecurity>0</DocSecurity>
  <Lines>392</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53320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21</cp:revision>
  <cp:lastPrinted>2015-08-13T14:45:00Z</cp:lastPrinted>
  <dcterms:created xsi:type="dcterms:W3CDTF">2016-02-16T10:48:00Z</dcterms:created>
  <dcterms:modified xsi:type="dcterms:W3CDTF">2016-09-22T15:11:00Z</dcterms:modified>
</cp:coreProperties>
</file>