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166658">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166658"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166658"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166658"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166658"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166658"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166658"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166658"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166658"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166658"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166658"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166658"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166658"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166658"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166658"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166658">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166658">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166658">
        <w:rPr>
          <w:sz w:val="24"/>
          <w:szCs w:val="24"/>
        </w:rPr>
        <w:t>510</w:t>
      </w:r>
      <w:r w:rsidR="005F2DF2" w:rsidRPr="005F2DF2">
        <w:rPr>
          <w:sz w:val="24"/>
          <w:szCs w:val="24"/>
        </w:rPr>
        <w:t xml:space="preserve"> от </w:t>
      </w:r>
      <w:r w:rsidR="007B75A2">
        <w:rPr>
          <w:sz w:val="24"/>
          <w:szCs w:val="24"/>
        </w:rPr>
        <w:t>22</w:t>
      </w:r>
      <w:r w:rsidR="005F2DF2" w:rsidRPr="005F2DF2">
        <w:rPr>
          <w:sz w:val="24"/>
          <w:szCs w:val="24"/>
        </w:rPr>
        <w:t>.</w:t>
      </w:r>
      <w:r w:rsidR="00366A1B">
        <w:rPr>
          <w:sz w:val="24"/>
          <w:szCs w:val="24"/>
        </w:rPr>
        <w:t>0</w:t>
      </w:r>
      <w:r w:rsidR="008D03BE">
        <w:rPr>
          <w:sz w:val="24"/>
          <w:szCs w:val="24"/>
        </w:rPr>
        <w:t>9</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bookmarkStart w:id="2" w:name="_GoBack"/>
      <w:bookmarkEnd w:id="2"/>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87329" w:rsidP="00D87329">
            <w:pPr>
              <w:autoSpaceDE w:val="0"/>
              <w:autoSpaceDN w:val="0"/>
              <w:adjustRightInd w:val="0"/>
              <w:spacing w:line="276" w:lineRule="auto"/>
              <w:ind w:right="-72" w:firstLine="0"/>
              <w:jc w:val="left"/>
              <w:rPr>
                <w:bCs/>
                <w:sz w:val="24"/>
                <w:szCs w:val="24"/>
              </w:rPr>
            </w:pPr>
            <w:r>
              <w:rPr>
                <w:color w:val="000000"/>
                <w:sz w:val="24"/>
                <w:szCs w:val="24"/>
              </w:rPr>
              <w:t>В</w:t>
            </w:r>
            <w:r w:rsidRPr="00D87329">
              <w:rPr>
                <w:color w:val="000000"/>
                <w:sz w:val="24"/>
                <w:szCs w:val="24"/>
              </w:rPr>
              <w:t>ыполнени</w:t>
            </w:r>
            <w:r>
              <w:rPr>
                <w:color w:val="000000"/>
                <w:sz w:val="24"/>
                <w:szCs w:val="24"/>
              </w:rPr>
              <w:t>е</w:t>
            </w:r>
            <w:r w:rsidRPr="00D87329">
              <w:rPr>
                <w:color w:val="000000"/>
                <w:sz w:val="24"/>
                <w:szCs w:val="24"/>
              </w:rPr>
              <w:t xml:space="preserve"> работ по монтажу и демонтажу строительных лесов и ЗУС для восстановления 3-го энергоблока филиала «Березовская ГРЭС» ПАО «</w:t>
            </w:r>
            <w:proofErr w:type="spellStart"/>
            <w:r w:rsidRPr="00D87329">
              <w:rPr>
                <w:color w:val="000000"/>
                <w:sz w:val="24"/>
                <w:szCs w:val="24"/>
              </w:rPr>
              <w:t>Юнипро</w:t>
            </w:r>
            <w:proofErr w:type="spellEnd"/>
            <w:r w:rsidRPr="00D87329">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7B75A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7B75A2">
              <w:rPr>
                <w:spacing w:val="-6"/>
                <w:sz w:val="24"/>
                <w:szCs w:val="24"/>
              </w:rPr>
              <w:t>22</w:t>
            </w:r>
            <w:r w:rsidRPr="00DF1F4A">
              <w:rPr>
                <w:spacing w:val="-6"/>
                <w:sz w:val="24"/>
                <w:szCs w:val="24"/>
              </w:rPr>
              <w:t>.</w:t>
            </w:r>
            <w:r w:rsidR="00D9080F">
              <w:rPr>
                <w:spacing w:val="-6"/>
                <w:sz w:val="24"/>
                <w:szCs w:val="24"/>
              </w:rPr>
              <w:t>0</w:t>
            </w:r>
            <w:r w:rsidR="0048118D">
              <w:rPr>
                <w:spacing w:val="-6"/>
                <w:sz w:val="24"/>
                <w:szCs w:val="24"/>
              </w:rPr>
              <w:t>9</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7B75A2">
              <w:rPr>
                <w:sz w:val="24"/>
                <w:szCs w:val="24"/>
                <w:lang w:eastAsia="en-US"/>
              </w:rPr>
              <w:t>30</w:t>
            </w:r>
            <w:r w:rsidRPr="00DF1F4A">
              <w:rPr>
                <w:sz w:val="24"/>
                <w:szCs w:val="24"/>
                <w:lang w:eastAsia="en-US"/>
              </w:rPr>
              <w:t>.</w:t>
            </w:r>
            <w:r w:rsidR="008D03BE">
              <w:rPr>
                <w:sz w:val="24"/>
                <w:szCs w:val="24"/>
                <w:lang w:eastAsia="en-US"/>
              </w:rPr>
              <w:t>09</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166658">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C17DF-8ED9-47CE-AA49-A361053B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45</Pages>
  <Words>6290</Words>
  <Characters>47154</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53338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19</cp:revision>
  <cp:lastPrinted>2015-08-13T14:45:00Z</cp:lastPrinted>
  <dcterms:created xsi:type="dcterms:W3CDTF">2016-02-16T10:48:00Z</dcterms:created>
  <dcterms:modified xsi:type="dcterms:W3CDTF">2016-09-22T14:41:00Z</dcterms:modified>
</cp:coreProperties>
</file>