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5A05DD">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5A05DD">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5A05DD">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5A05DD">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B26DBF" w:rsidRPr="00B26DBF">
        <w:rPr>
          <w:rFonts w:ascii="Arial" w:hAnsi="Arial" w:cs="Arial"/>
          <w:color w:val="000000"/>
          <w:sz w:val="22"/>
          <w:szCs w:val="22"/>
        </w:rPr>
        <w:t>И021-Л028-Л0123</w:t>
      </w:r>
      <w:r w:rsidR="00B26DBF" w:rsidRPr="00B26DBF">
        <w:rPr>
          <w:rFonts w:ascii="Arial" w:hAnsi="Arial" w:cs="Arial"/>
          <w:color w:val="FF0000"/>
          <w:sz w:val="22"/>
          <w:szCs w:val="22"/>
        </w:rPr>
        <w:t xml:space="preserve"> </w:t>
      </w:r>
      <w:r w:rsidR="00B26DBF" w:rsidRPr="00B26DBF">
        <w:rPr>
          <w:rFonts w:ascii="Arial" w:hAnsi="Arial" w:cs="Arial"/>
          <w:sz w:val="22"/>
          <w:szCs w:val="22"/>
        </w:rPr>
        <w:t xml:space="preserve">от «21» сентября </w:t>
      </w:r>
      <w:r w:rsidR="00B26DBF" w:rsidRPr="00B26DBF">
        <w:rPr>
          <w:rFonts w:ascii="Arial" w:hAnsi="Arial" w:cs="Arial"/>
          <w:color w:val="000000"/>
          <w:sz w:val="22"/>
          <w:szCs w:val="22"/>
        </w:rPr>
        <w:t>2016г.</w:t>
      </w:r>
      <w:proofErr w:type="gramStart"/>
      <w:r w:rsidR="00B26DBF" w:rsidRPr="00B26DBF">
        <w:rPr>
          <w:rFonts w:ascii="Arial" w:hAnsi="Arial" w:cs="Arial"/>
          <w:color w:val="000000"/>
          <w:sz w:val="22"/>
          <w:szCs w:val="22"/>
        </w:rPr>
        <w:t xml:space="preserve">  </w:t>
      </w:r>
      <w:r w:rsidR="00B26DBF" w:rsidRPr="00891347">
        <w:rPr>
          <w:rFonts w:ascii="Arial" w:hAnsi="Arial" w:cs="Arial"/>
          <w:color w:val="000000"/>
        </w:rPr>
        <w:t xml:space="preserve"> </w:t>
      </w:r>
      <w:r w:rsidRPr="00A0776B">
        <w:rPr>
          <w:rFonts w:ascii="Arial" w:hAnsi="Arial" w:cs="Arial"/>
          <w:color w:val="000000"/>
          <w:sz w:val="22"/>
          <w:szCs w:val="22"/>
        </w:rPr>
        <w:t>,</w:t>
      </w:r>
      <w:proofErr w:type="gramEnd"/>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26DBF" w:rsidRPr="00B26DBF" w:rsidRDefault="002D38C9" w:rsidP="00B26DBF">
            <w:pPr>
              <w:shd w:val="clear" w:color="auto" w:fill="FFFFFF"/>
              <w:spacing w:line="240" w:lineRule="auto"/>
              <w:ind w:firstLine="0"/>
              <w:rPr>
                <w:rFonts w:ascii="Arial" w:hAnsi="Arial" w:cs="Arial"/>
                <w:color w:val="000000"/>
                <w:sz w:val="22"/>
                <w:szCs w:val="22"/>
              </w:rPr>
            </w:pPr>
            <w:r w:rsidRPr="002D38C9">
              <w:rPr>
                <w:rFonts w:ascii="Arial" w:hAnsi="Arial" w:cs="Arial"/>
                <w:bCs/>
                <w:sz w:val="22"/>
                <w:szCs w:val="22"/>
              </w:rPr>
              <w:t>запасные части котла ТМ-104; ТМ-108</w:t>
            </w:r>
            <w:r w:rsidR="00B26DBF">
              <w:rPr>
                <w:rFonts w:ascii="Arial" w:hAnsi="Arial" w:cs="Arial"/>
                <w:color w:val="000000"/>
              </w:rPr>
              <w:t xml:space="preserve"> </w:t>
            </w:r>
            <w:r w:rsidR="00B26DBF" w:rsidRPr="00B26DBF">
              <w:rPr>
                <w:rFonts w:ascii="Arial" w:hAnsi="Arial" w:cs="Arial"/>
                <w:color w:val="000000"/>
                <w:sz w:val="22"/>
                <w:szCs w:val="22"/>
              </w:rPr>
              <w:t>ТПЕ-208 и ТГМП-204</w:t>
            </w:r>
            <w:r w:rsidR="00B26DBF" w:rsidRPr="00B26DBF">
              <w:rPr>
                <w:rFonts w:ascii="Arial" w:hAnsi="Arial" w:cs="Arial"/>
                <w:bCs/>
                <w:color w:val="000000"/>
                <w:sz w:val="22"/>
                <w:szCs w:val="22"/>
              </w:rPr>
              <w:t>.</w:t>
            </w:r>
          </w:p>
          <w:p w:rsidR="00BC5425" w:rsidRPr="00C43003" w:rsidRDefault="00BC5425" w:rsidP="002D38C9">
            <w:pPr>
              <w:shd w:val="clear" w:color="auto" w:fill="FFFFFF"/>
              <w:spacing w:line="240" w:lineRule="auto"/>
              <w:ind w:firstLine="0"/>
              <w:rPr>
                <w:rFonts w:ascii="Arial" w:hAnsi="Arial" w:cs="Arial"/>
                <w:bCs/>
                <w:sz w:val="22"/>
                <w:szCs w:val="22"/>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2D38C9" w:rsidRDefault="00102BF3" w:rsidP="002D38C9">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«Шатурская ГРЭС» Лот №</w:t>
            </w:r>
            <w:r w:rsidR="002D38C9">
              <w:rPr>
                <w:rFonts w:ascii="Arial" w:hAnsi="Arial" w:cs="Arial"/>
                <w:sz w:val="22"/>
                <w:szCs w:val="22"/>
              </w:rPr>
              <w:t>1</w:t>
            </w:r>
            <w:r w:rsidRPr="00C43003">
              <w:rPr>
                <w:rFonts w:ascii="Arial" w:hAnsi="Arial" w:cs="Arial"/>
                <w:sz w:val="22"/>
                <w:szCs w:val="22"/>
              </w:rPr>
              <w:t xml:space="preserve">;   </w:t>
            </w:r>
          </w:p>
          <w:p w:rsidR="002D38C9" w:rsidRPr="00C43003" w:rsidRDefault="002D38C9" w:rsidP="002D38C9">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Яйвинская</w:t>
            </w:r>
            <w:proofErr w:type="spellEnd"/>
            <w:r>
              <w:rPr>
                <w:rFonts w:ascii="Arial" w:hAnsi="Arial" w:cs="Arial"/>
                <w:sz w:val="22"/>
                <w:szCs w:val="22"/>
              </w:rPr>
              <w:t xml:space="preserve"> ГРЭС» Лот №2;</w:t>
            </w:r>
            <w:r w:rsidRPr="00C43003">
              <w:rPr>
                <w:rFonts w:ascii="Arial" w:hAnsi="Arial" w:cs="Arial"/>
                <w:sz w:val="22"/>
                <w:szCs w:val="22"/>
              </w:rPr>
              <w:t xml:space="preserve"> </w:t>
            </w:r>
          </w:p>
          <w:p w:rsidR="002D38C9" w:rsidRDefault="002D38C9" w:rsidP="002D38C9">
            <w:pPr>
              <w:pStyle w:val="a8"/>
              <w:numPr>
                <w:ilvl w:val="0"/>
                <w:numId w:val="0"/>
              </w:numPr>
              <w:tabs>
                <w:tab w:val="left" w:pos="1418"/>
              </w:tabs>
              <w:spacing w:line="240" w:lineRule="auto"/>
              <w:rPr>
                <w:rFonts w:ascii="Arial" w:hAnsi="Arial" w:cs="Arial"/>
                <w:sz w:val="22"/>
                <w:szCs w:val="22"/>
              </w:rPr>
            </w:pPr>
            <w:r w:rsidRPr="002D38C9">
              <w:rPr>
                <w:rFonts w:ascii="Arial" w:hAnsi="Arial" w:cs="Arial"/>
                <w:sz w:val="22"/>
                <w:szCs w:val="22"/>
              </w:rPr>
              <w:t>«</w:t>
            </w:r>
            <w:r w:rsidR="00B26DBF">
              <w:rPr>
                <w:rFonts w:ascii="Arial" w:hAnsi="Arial" w:cs="Arial"/>
                <w:sz w:val="22"/>
                <w:szCs w:val="22"/>
              </w:rPr>
              <w:t>Смоленская</w:t>
            </w:r>
            <w:r w:rsidRPr="002D38C9">
              <w:rPr>
                <w:rFonts w:ascii="Arial" w:hAnsi="Arial" w:cs="Arial"/>
                <w:sz w:val="22"/>
                <w:szCs w:val="22"/>
              </w:rPr>
              <w:t xml:space="preserve"> ГРЭС» Лот №3;</w:t>
            </w:r>
          </w:p>
          <w:p w:rsidR="00B26DBF" w:rsidRDefault="00B26DBF" w:rsidP="002D38C9">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Сургутская</w:t>
            </w:r>
            <w:proofErr w:type="spellEnd"/>
            <w:r>
              <w:rPr>
                <w:rFonts w:ascii="Arial" w:hAnsi="Arial" w:cs="Arial"/>
                <w:sz w:val="22"/>
                <w:szCs w:val="22"/>
              </w:rPr>
              <w:t xml:space="preserve"> ГРЭС-2» Лот №4;</w:t>
            </w:r>
          </w:p>
          <w:p w:rsidR="00BC5425" w:rsidRDefault="00A7736C" w:rsidP="002D38C9">
            <w:pPr>
              <w:pStyle w:val="a8"/>
              <w:numPr>
                <w:ilvl w:val="0"/>
                <w:numId w:val="0"/>
              </w:numPr>
              <w:tabs>
                <w:tab w:val="left" w:pos="1418"/>
              </w:tabs>
              <w:spacing w:line="240" w:lineRule="auto"/>
              <w:rPr>
                <w:rFonts w:ascii="Arial" w:hAnsi="Arial" w:cs="Arial"/>
                <w:sz w:val="22"/>
                <w:szCs w:val="22"/>
              </w:rPr>
            </w:pPr>
            <w:r w:rsidRPr="00A7736C">
              <w:rPr>
                <w:rFonts w:ascii="Arial" w:hAnsi="Arial" w:cs="Arial"/>
                <w:b/>
                <w:sz w:val="22"/>
                <w:szCs w:val="22"/>
              </w:rPr>
              <w:t>ЯГРЭС</w:t>
            </w:r>
            <w:r w:rsidRPr="00A7736C">
              <w:rPr>
                <w:rFonts w:ascii="Arial" w:hAnsi="Arial" w:cs="Arial"/>
                <w:sz w:val="22"/>
                <w:szCs w:val="22"/>
              </w:rPr>
              <w:t xml:space="preserve">: Россия, 618340, Пермский край, </w:t>
            </w:r>
            <w:proofErr w:type="spellStart"/>
            <w:r w:rsidRPr="00A7736C">
              <w:rPr>
                <w:rFonts w:ascii="Arial" w:hAnsi="Arial" w:cs="Arial"/>
                <w:sz w:val="22"/>
                <w:szCs w:val="22"/>
              </w:rPr>
              <w:t>г</w:t>
            </w:r>
            <w:proofErr w:type="gramStart"/>
            <w:r w:rsidRPr="00A7736C">
              <w:rPr>
                <w:rFonts w:ascii="Arial" w:hAnsi="Arial" w:cs="Arial"/>
                <w:sz w:val="22"/>
                <w:szCs w:val="22"/>
              </w:rPr>
              <w:t>.А</w:t>
            </w:r>
            <w:proofErr w:type="gramEnd"/>
            <w:r w:rsidRPr="00A7736C">
              <w:rPr>
                <w:rFonts w:ascii="Arial" w:hAnsi="Arial" w:cs="Arial"/>
                <w:sz w:val="22"/>
                <w:szCs w:val="22"/>
              </w:rPr>
              <w:t>лександровск</w:t>
            </w:r>
            <w:proofErr w:type="spellEnd"/>
            <w:r w:rsidRPr="00A7736C">
              <w:rPr>
                <w:rFonts w:ascii="Arial" w:hAnsi="Arial" w:cs="Arial"/>
                <w:sz w:val="22"/>
                <w:szCs w:val="22"/>
              </w:rPr>
              <w:t xml:space="preserve">, </w:t>
            </w:r>
            <w:proofErr w:type="spellStart"/>
            <w:r w:rsidRPr="00A7736C">
              <w:rPr>
                <w:rFonts w:ascii="Arial" w:hAnsi="Arial" w:cs="Arial"/>
                <w:sz w:val="22"/>
                <w:szCs w:val="22"/>
              </w:rPr>
              <w:t>п.Яйва</w:t>
            </w:r>
            <w:proofErr w:type="spellEnd"/>
            <w:r w:rsidRPr="00A7736C">
              <w:rPr>
                <w:rFonts w:ascii="Arial" w:hAnsi="Arial" w:cs="Arial"/>
                <w:sz w:val="22"/>
                <w:szCs w:val="22"/>
              </w:rPr>
              <w:t xml:space="preserve">,  ул.Тимирязева,5. </w:t>
            </w:r>
            <w:r w:rsidR="00102BF3" w:rsidRPr="00A7736C">
              <w:rPr>
                <w:rFonts w:ascii="Arial" w:hAnsi="Arial" w:cs="Arial"/>
                <w:b/>
                <w:sz w:val="22"/>
                <w:szCs w:val="22"/>
              </w:rPr>
              <w:t>ШГРЭС</w:t>
            </w:r>
            <w:r w:rsidR="00102BF3" w:rsidRPr="00C43003">
              <w:rPr>
                <w:rFonts w:ascii="Arial" w:hAnsi="Arial" w:cs="Arial"/>
                <w:sz w:val="22"/>
                <w:szCs w:val="22"/>
              </w:rPr>
              <w:t xml:space="preserve">: </w:t>
            </w:r>
            <w:r w:rsidR="00102BF3" w:rsidRPr="00C43003">
              <w:rPr>
                <w:rFonts w:ascii="Arial" w:hAnsi="Arial" w:cs="Arial"/>
                <w:color w:val="000000"/>
                <w:sz w:val="22"/>
                <w:szCs w:val="22"/>
              </w:rPr>
              <w:t xml:space="preserve">Россия, 140700 М.О. </w:t>
            </w:r>
            <w:proofErr w:type="spellStart"/>
            <w:r w:rsidR="00102BF3" w:rsidRPr="00C43003">
              <w:rPr>
                <w:rFonts w:ascii="Arial" w:hAnsi="Arial" w:cs="Arial"/>
                <w:color w:val="000000"/>
                <w:sz w:val="22"/>
                <w:szCs w:val="22"/>
              </w:rPr>
              <w:t>г</w:t>
            </w:r>
            <w:proofErr w:type="gramStart"/>
            <w:r w:rsidR="00102BF3" w:rsidRPr="00C43003">
              <w:rPr>
                <w:rFonts w:ascii="Arial" w:hAnsi="Arial" w:cs="Arial"/>
                <w:color w:val="000000"/>
                <w:sz w:val="22"/>
                <w:szCs w:val="22"/>
              </w:rPr>
              <w:t>.Ш</w:t>
            </w:r>
            <w:proofErr w:type="gramEnd"/>
            <w:r w:rsidR="00102BF3" w:rsidRPr="00C43003">
              <w:rPr>
                <w:rFonts w:ascii="Arial" w:hAnsi="Arial" w:cs="Arial"/>
                <w:color w:val="000000"/>
                <w:sz w:val="22"/>
                <w:szCs w:val="22"/>
              </w:rPr>
              <w:t>атура</w:t>
            </w:r>
            <w:proofErr w:type="spellEnd"/>
            <w:r w:rsidR="00102BF3" w:rsidRPr="00C43003">
              <w:rPr>
                <w:rFonts w:ascii="Arial" w:hAnsi="Arial" w:cs="Arial"/>
                <w:color w:val="000000"/>
                <w:sz w:val="22"/>
                <w:szCs w:val="22"/>
              </w:rPr>
              <w:t xml:space="preserve"> ул. Советская д.1А</w:t>
            </w:r>
            <w:r w:rsidR="00102BF3" w:rsidRPr="00C43003">
              <w:rPr>
                <w:rFonts w:ascii="Arial" w:hAnsi="Arial" w:cs="Arial"/>
                <w:sz w:val="22"/>
                <w:szCs w:val="22"/>
              </w:rPr>
              <w:t>;</w:t>
            </w:r>
          </w:p>
          <w:p w:rsidR="00B26DBF" w:rsidRPr="00B26DBF" w:rsidRDefault="00B26DBF" w:rsidP="00B26DBF">
            <w:pPr>
              <w:spacing w:line="300" w:lineRule="atLeast"/>
              <w:ind w:firstLine="0"/>
              <w:jc w:val="left"/>
              <w:rPr>
                <w:rFonts w:ascii="Arial" w:eastAsia="Calibri" w:hAnsi="Arial" w:cs="Arial"/>
                <w:snapToGrid/>
                <w:sz w:val="22"/>
                <w:szCs w:val="22"/>
                <w:lang w:eastAsia="en-US"/>
              </w:rPr>
            </w:pPr>
            <w:r w:rsidRPr="00B26DBF">
              <w:rPr>
                <w:rFonts w:ascii="Arial" w:eastAsia="Calibri" w:hAnsi="Arial" w:cs="Arial"/>
                <w:b/>
                <w:snapToGrid/>
                <w:sz w:val="22"/>
                <w:szCs w:val="22"/>
                <w:lang w:eastAsia="en-US"/>
              </w:rPr>
              <w:t>СуГРЭС-2</w:t>
            </w:r>
            <w:r w:rsidRPr="00B26DBF">
              <w:rPr>
                <w:rFonts w:ascii="Arial" w:eastAsia="Calibri" w:hAnsi="Arial" w:cs="Arial"/>
                <w:snapToGrid/>
                <w:sz w:val="22"/>
                <w:szCs w:val="22"/>
                <w:lang w:eastAsia="en-US"/>
              </w:rPr>
              <w:t xml:space="preserve">: Россия, 628406 Тюменская обл., Ханты-Мансийский АО-Югра, г. Сургут, ул. </w:t>
            </w:r>
            <w:proofErr w:type="spellStart"/>
            <w:r w:rsidRPr="00B26DBF">
              <w:rPr>
                <w:rFonts w:ascii="Arial" w:eastAsia="Calibri" w:hAnsi="Arial" w:cs="Arial"/>
                <w:snapToGrid/>
                <w:sz w:val="22"/>
                <w:szCs w:val="22"/>
                <w:lang w:eastAsia="en-US"/>
              </w:rPr>
              <w:t>Энергостроителей</w:t>
            </w:r>
            <w:proofErr w:type="spellEnd"/>
            <w:r w:rsidRPr="00B26DBF">
              <w:rPr>
                <w:rFonts w:ascii="Arial" w:eastAsia="Calibri" w:hAnsi="Arial" w:cs="Arial"/>
                <w:snapToGrid/>
                <w:sz w:val="22"/>
                <w:szCs w:val="22"/>
                <w:lang w:eastAsia="en-US"/>
              </w:rPr>
              <w:t xml:space="preserve"> 23, сооружение 34.</w:t>
            </w:r>
          </w:p>
          <w:p w:rsidR="00B26DBF" w:rsidRPr="00C43003" w:rsidRDefault="00B26DBF" w:rsidP="00B26DBF">
            <w:pPr>
              <w:spacing w:line="300" w:lineRule="atLeast"/>
              <w:ind w:firstLine="0"/>
              <w:jc w:val="left"/>
              <w:rPr>
                <w:rFonts w:ascii="Arial" w:hAnsi="Arial" w:cs="Arial"/>
                <w:sz w:val="22"/>
                <w:szCs w:val="22"/>
                <w:lang w:eastAsia="en-US"/>
              </w:rPr>
            </w:pPr>
            <w:proofErr w:type="spellStart"/>
            <w:r w:rsidRPr="00B26DBF">
              <w:rPr>
                <w:rFonts w:ascii="Arial" w:eastAsia="Calibri" w:hAnsi="Arial" w:cs="Arial"/>
                <w:b/>
                <w:snapToGrid/>
                <w:sz w:val="22"/>
                <w:szCs w:val="22"/>
                <w:lang w:eastAsia="en-US"/>
              </w:rPr>
              <w:t>СмГРЭС</w:t>
            </w:r>
            <w:proofErr w:type="spellEnd"/>
            <w:r w:rsidRPr="00B26DBF">
              <w:rPr>
                <w:rFonts w:ascii="Arial" w:eastAsia="Calibri" w:hAnsi="Arial" w:cs="Arial"/>
                <w:b/>
                <w:snapToGrid/>
                <w:sz w:val="22"/>
                <w:szCs w:val="22"/>
                <w:lang w:eastAsia="en-US"/>
              </w:rPr>
              <w:t>:</w:t>
            </w:r>
            <w:r w:rsidRPr="00B26DBF">
              <w:rPr>
                <w:rFonts w:ascii="Arial" w:eastAsia="Calibri" w:hAnsi="Arial" w:cs="Arial"/>
                <w:snapToGrid/>
                <w:sz w:val="22"/>
                <w:szCs w:val="22"/>
                <w:lang w:eastAsia="en-US"/>
              </w:rPr>
              <w:t xml:space="preserve"> Россия, 216239, Смоленская обл., </w:t>
            </w:r>
            <w:proofErr w:type="spellStart"/>
            <w:r w:rsidRPr="00B26DBF">
              <w:rPr>
                <w:rFonts w:ascii="Arial" w:eastAsia="Calibri" w:hAnsi="Arial" w:cs="Arial"/>
                <w:snapToGrid/>
                <w:sz w:val="22"/>
                <w:szCs w:val="22"/>
                <w:lang w:eastAsia="en-US"/>
              </w:rPr>
              <w:t>Духовщинский</w:t>
            </w:r>
            <w:proofErr w:type="spellEnd"/>
            <w:r w:rsidRPr="00B26DBF">
              <w:rPr>
                <w:rFonts w:ascii="Arial" w:eastAsia="Calibri" w:hAnsi="Arial" w:cs="Arial"/>
                <w:snapToGrid/>
                <w:sz w:val="22"/>
                <w:szCs w:val="22"/>
                <w:lang w:eastAsia="en-US"/>
              </w:rPr>
              <w:t xml:space="preserve">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26DBF">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B26DBF" w:rsidRPr="00B26DBF">
              <w:rPr>
                <w:rFonts w:ascii="Arial" w:hAnsi="Arial" w:cs="Arial"/>
                <w:sz w:val="22"/>
                <w:szCs w:val="22"/>
                <w:lang w:eastAsia="en-US"/>
              </w:rPr>
              <w:t>21</w:t>
            </w:r>
            <w:r w:rsidRPr="00B26DBF">
              <w:rPr>
                <w:rFonts w:ascii="Arial" w:hAnsi="Arial" w:cs="Arial"/>
                <w:sz w:val="22"/>
                <w:szCs w:val="22"/>
                <w:lang w:eastAsia="en-US"/>
              </w:rPr>
              <w:t>.</w:t>
            </w:r>
            <w:r w:rsidR="000637C3" w:rsidRPr="00B26DBF">
              <w:rPr>
                <w:rFonts w:ascii="Arial" w:hAnsi="Arial" w:cs="Arial"/>
                <w:sz w:val="22"/>
                <w:szCs w:val="22"/>
                <w:lang w:eastAsia="en-US"/>
              </w:rPr>
              <w:t>0</w:t>
            </w:r>
            <w:r w:rsidR="00B26DBF" w:rsidRPr="00B26DBF">
              <w:rPr>
                <w:rFonts w:ascii="Arial" w:hAnsi="Arial" w:cs="Arial"/>
                <w:sz w:val="22"/>
                <w:szCs w:val="22"/>
                <w:lang w:eastAsia="en-US"/>
              </w:rPr>
              <w:t>9</w:t>
            </w:r>
            <w:r w:rsidRPr="00B26DBF">
              <w:rPr>
                <w:rFonts w:ascii="Arial" w:hAnsi="Arial" w:cs="Arial"/>
                <w:sz w:val="22"/>
                <w:szCs w:val="22"/>
                <w:lang w:eastAsia="en-US"/>
              </w:rPr>
              <w:t>.20</w:t>
            </w:r>
            <w:r w:rsidR="00D92B0A" w:rsidRPr="00B26DBF">
              <w:rPr>
                <w:rFonts w:ascii="Arial" w:hAnsi="Arial" w:cs="Arial"/>
                <w:sz w:val="22"/>
                <w:szCs w:val="22"/>
                <w:lang w:eastAsia="en-US"/>
              </w:rPr>
              <w:t>1</w:t>
            </w:r>
            <w:r w:rsidR="000637C3" w:rsidRPr="00B26DBF">
              <w:rPr>
                <w:rFonts w:ascii="Arial" w:hAnsi="Arial" w:cs="Arial"/>
                <w:sz w:val="22"/>
                <w:szCs w:val="22"/>
                <w:lang w:eastAsia="en-US"/>
              </w:rPr>
              <w:t>6</w:t>
            </w:r>
            <w:r w:rsidR="00D92B0A" w:rsidRPr="00B26DBF">
              <w:rPr>
                <w:rFonts w:ascii="Arial" w:hAnsi="Arial" w:cs="Arial"/>
                <w:sz w:val="22"/>
                <w:szCs w:val="22"/>
                <w:lang w:eastAsia="en-US"/>
              </w:rPr>
              <w:t xml:space="preserve"> </w:t>
            </w:r>
            <w:r w:rsidRPr="00B26DBF">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B26DBF"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B26DBF">
              <w:rPr>
                <w:rFonts w:ascii="Arial" w:hAnsi="Arial" w:cs="Arial"/>
                <w:sz w:val="22"/>
                <w:szCs w:val="22"/>
                <w:lang w:eastAsia="en-US"/>
              </w:rPr>
              <w:t>05</w:t>
            </w:r>
            <w:r w:rsidRPr="003D2CF2">
              <w:rPr>
                <w:rFonts w:ascii="Arial" w:hAnsi="Arial" w:cs="Arial"/>
                <w:color w:val="FF0000"/>
                <w:sz w:val="22"/>
                <w:szCs w:val="22"/>
                <w:lang w:eastAsia="en-US"/>
              </w:rPr>
              <w:t>.</w:t>
            </w:r>
            <w:r w:rsidR="00B26DBF" w:rsidRPr="00B26DBF">
              <w:rPr>
                <w:rFonts w:ascii="Arial" w:hAnsi="Arial" w:cs="Arial"/>
                <w:sz w:val="22"/>
                <w:szCs w:val="22"/>
                <w:lang w:eastAsia="en-US"/>
              </w:rPr>
              <w:t>10</w:t>
            </w:r>
            <w:r w:rsidR="000D23C6" w:rsidRPr="00B26DBF">
              <w:rPr>
                <w:rFonts w:ascii="Arial" w:hAnsi="Arial" w:cs="Arial"/>
                <w:sz w:val="22"/>
                <w:szCs w:val="22"/>
                <w:lang w:eastAsia="en-US"/>
              </w:rPr>
              <w:t>.</w:t>
            </w:r>
            <w:r w:rsidRPr="00B26DBF">
              <w:rPr>
                <w:rFonts w:ascii="Arial" w:hAnsi="Arial" w:cs="Arial"/>
                <w:sz w:val="22"/>
                <w:szCs w:val="22"/>
                <w:lang w:eastAsia="en-US"/>
              </w:rPr>
              <w:t>20</w:t>
            </w:r>
            <w:r w:rsidR="000D23C6" w:rsidRPr="00B26DBF">
              <w:rPr>
                <w:rFonts w:ascii="Arial" w:hAnsi="Arial" w:cs="Arial"/>
                <w:sz w:val="22"/>
                <w:szCs w:val="22"/>
                <w:lang w:eastAsia="en-US"/>
              </w:rPr>
              <w:t>1</w:t>
            </w:r>
            <w:r w:rsidR="004F1D75" w:rsidRPr="00B26DBF">
              <w:rPr>
                <w:rFonts w:ascii="Arial" w:hAnsi="Arial" w:cs="Arial"/>
                <w:sz w:val="22"/>
                <w:szCs w:val="22"/>
                <w:lang w:eastAsia="en-US"/>
              </w:rPr>
              <w:t>6</w:t>
            </w:r>
            <w:r w:rsidR="000D23C6" w:rsidRPr="00B26DBF">
              <w:rPr>
                <w:rFonts w:ascii="Arial" w:hAnsi="Arial" w:cs="Arial"/>
                <w:sz w:val="22"/>
                <w:szCs w:val="22"/>
                <w:lang w:eastAsia="en-US"/>
              </w:rPr>
              <w:t xml:space="preserve"> </w:t>
            </w:r>
            <w:r w:rsidRPr="00B26DBF">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lastRenderedPageBreak/>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Pr="00B26DBF">
              <w:rPr>
                <w:rFonts w:ascii="Arial" w:hAnsi="Arial" w:cs="Arial"/>
                <w:sz w:val="22"/>
                <w:szCs w:val="22"/>
                <w:lang w:eastAsia="en-US"/>
              </w:rPr>
              <w:t xml:space="preserve">до </w:t>
            </w:r>
            <w:r w:rsidR="00B26DBF" w:rsidRPr="00B26DBF">
              <w:rPr>
                <w:rFonts w:ascii="Arial" w:hAnsi="Arial" w:cs="Arial"/>
                <w:sz w:val="22"/>
                <w:szCs w:val="22"/>
                <w:lang w:eastAsia="en-US"/>
              </w:rPr>
              <w:t>01</w:t>
            </w:r>
            <w:r w:rsidRPr="00B26DBF">
              <w:rPr>
                <w:rFonts w:ascii="Arial" w:hAnsi="Arial" w:cs="Arial"/>
                <w:sz w:val="22"/>
                <w:szCs w:val="22"/>
                <w:lang w:eastAsia="en-US"/>
              </w:rPr>
              <w:t>.0</w:t>
            </w:r>
            <w:r w:rsidR="00B26DBF" w:rsidRPr="00B26DBF">
              <w:rPr>
                <w:rFonts w:ascii="Arial" w:hAnsi="Arial" w:cs="Arial"/>
                <w:sz w:val="22"/>
                <w:szCs w:val="22"/>
                <w:lang w:eastAsia="en-US"/>
              </w:rPr>
              <w:t>4</w:t>
            </w:r>
            <w:r w:rsidRPr="00B26DBF">
              <w:rPr>
                <w:rFonts w:ascii="Arial" w:hAnsi="Arial" w:cs="Arial"/>
                <w:sz w:val="22"/>
                <w:szCs w:val="22"/>
                <w:lang w:eastAsia="en-US"/>
              </w:rPr>
              <w:t xml:space="preserve">.2017 </w:t>
            </w:r>
            <w:r w:rsidRPr="00C43003">
              <w:rPr>
                <w:rFonts w:ascii="Arial" w:hAnsi="Arial" w:cs="Arial"/>
                <w:sz w:val="22"/>
                <w:szCs w:val="22"/>
                <w:lang w:eastAsia="en-US"/>
              </w:rPr>
              <w:t xml:space="preserve">г. </w:t>
            </w:r>
          </w:p>
          <w:p w:rsidR="00AE1BE0" w:rsidRPr="00B26DBF"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Pr="00B26DBF">
              <w:rPr>
                <w:rFonts w:ascii="Arial" w:hAnsi="Arial" w:cs="Arial"/>
                <w:sz w:val="22"/>
                <w:szCs w:val="22"/>
                <w:lang w:eastAsia="en-US"/>
              </w:rPr>
              <w:t>27.</w:t>
            </w:r>
            <w:r w:rsidR="00B26DBF" w:rsidRPr="00B26DBF">
              <w:rPr>
                <w:rFonts w:ascii="Arial" w:hAnsi="Arial" w:cs="Arial"/>
                <w:sz w:val="22"/>
                <w:szCs w:val="22"/>
                <w:lang w:eastAsia="en-US"/>
              </w:rPr>
              <w:t>06</w:t>
            </w:r>
            <w:r w:rsidRPr="00B26DBF">
              <w:rPr>
                <w:rFonts w:ascii="Arial" w:hAnsi="Arial" w:cs="Arial"/>
                <w:sz w:val="22"/>
                <w:szCs w:val="22"/>
                <w:lang w:eastAsia="en-US"/>
              </w:rPr>
              <w:t>.201</w:t>
            </w:r>
            <w:r w:rsidR="00B26DBF" w:rsidRPr="00B26DBF">
              <w:rPr>
                <w:rFonts w:ascii="Arial" w:hAnsi="Arial" w:cs="Arial"/>
                <w:sz w:val="22"/>
                <w:szCs w:val="22"/>
                <w:lang w:eastAsia="en-US"/>
              </w:rPr>
              <w:t>7</w:t>
            </w:r>
            <w:r w:rsidRPr="00B26DBF">
              <w:rPr>
                <w:rFonts w:ascii="Arial" w:hAnsi="Arial" w:cs="Arial"/>
                <w:sz w:val="22"/>
                <w:szCs w:val="22"/>
                <w:lang w:eastAsia="en-US"/>
              </w:rPr>
              <w:t xml:space="preserve"> г.</w:t>
            </w:r>
          </w:p>
          <w:p w:rsidR="007B381A" w:rsidRDefault="00AE1BE0" w:rsidP="005816A1">
            <w:pPr>
              <w:tabs>
                <w:tab w:val="left" w:pos="0"/>
                <w:tab w:val="left" w:pos="5657"/>
              </w:tabs>
              <w:spacing w:line="276" w:lineRule="auto"/>
              <w:ind w:left="540" w:right="153" w:hanging="540"/>
              <w:jc w:val="left"/>
              <w:rPr>
                <w:rFonts w:ascii="Arial" w:hAnsi="Arial" w:cs="Arial"/>
                <w:sz w:val="22"/>
                <w:szCs w:val="22"/>
              </w:rPr>
            </w:pPr>
            <w:r w:rsidRPr="00C43003">
              <w:rPr>
                <w:rFonts w:ascii="Arial" w:hAnsi="Arial" w:cs="Arial"/>
                <w:sz w:val="22"/>
                <w:szCs w:val="22"/>
                <w:lang w:eastAsia="en-US"/>
              </w:rPr>
              <w:t xml:space="preserve">Лот №3 до </w:t>
            </w:r>
            <w:r w:rsidR="005816A1">
              <w:rPr>
                <w:rFonts w:ascii="Arial" w:hAnsi="Arial" w:cs="Arial"/>
                <w:sz w:val="22"/>
                <w:szCs w:val="22"/>
                <w:lang w:eastAsia="en-US"/>
              </w:rPr>
              <w:t>31</w:t>
            </w:r>
            <w:r w:rsidRPr="005816A1">
              <w:rPr>
                <w:rFonts w:ascii="Arial" w:hAnsi="Arial" w:cs="Arial"/>
                <w:sz w:val="22"/>
                <w:szCs w:val="22"/>
                <w:lang w:eastAsia="en-US"/>
              </w:rPr>
              <w:t>.</w:t>
            </w:r>
            <w:r w:rsidR="005816A1" w:rsidRPr="005816A1">
              <w:rPr>
                <w:rFonts w:ascii="Arial" w:hAnsi="Arial" w:cs="Arial"/>
                <w:sz w:val="22"/>
                <w:szCs w:val="22"/>
                <w:lang w:eastAsia="en-US"/>
              </w:rPr>
              <w:t>07</w:t>
            </w:r>
            <w:r w:rsidRPr="005816A1">
              <w:rPr>
                <w:rFonts w:ascii="Arial" w:hAnsi="Arial" w:cs="Arial"/>
                <w:sz w:val="22"/>
                <w:szCs w:val="22"/>
                <w:lang w:eastAsia="en-US"/>
              </w:rPr>
              <w:t>.201</w:t>
            </w:r>
            <w:r w:rsidR="005816A1" w:rsidRPr="005816A1">
              <w:rPr>
                <w:rFonts w:ascii="Arial" w:hAnsi="Arial" w:cs="Arial"/>
                <w:sz w:val="22"/>
                <w:szCs w:val="22"/>
                <w:lang w:eastAsia="en-US"/>
              </w:rPr>
              <w:t>7</w:t>
            </w:r>
            <w:r w:rsidRPr="005816A1">
              <w:rPr>
                <w:rFonts w:ascii="Arial" w:hAnsi="Arial" w:cs="Arial"/>
                <w:sz w:val="22"/>
                <w:szCs w:val="22"/>
                <w:lang w:eastAsia="en-US"/>
              </w:rPr>
              <w:t xml:space="preserve"> г.</w:t>
            </w:r>
            <w:r w:rsidRPr="005816A1">
              <w:rPr>
                <w:rFonts w:ascii="Arial" w:hAnsi="Arial" w:cs="Arial"/>
                <w:sz w:val="22"/>
                <w:szCs w:val="22"/>
              </w:rPr>
              <w:t xml:space="preserve"> </w:t>
            </w:r>
          </w:p>
          <w:p w:rsidR="005816A1" w:rsidRPr="00C43003" w:rsidRDefault="005816A1" w:rsidP="005816A1">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w:t>
            </w:r>
            <w:r>
              <w:rPr>
                <w:rFonts w:ascii="Arial" w:hAnsi="Arial" w:cs="Arial"/>
                <w:sz w:val="22"/>
                <w:szCs w:val="22"/>
                <w:lang w:eastAsia="en-US"/>
              </w:rPr>
              <w:t>4</w:t>
            </w:r>
            <w:r w:rsidRPr="00C43003">
              <w:rPr>
                <w:rFonts w:ascii="Arial" w:hAnsi="Arial" w:cs="Arial"/>
                <w:sz w:val="22"/>
                <w:szCs w:val="22"/>
                <w:lang w:eastAsia="en-US"/>
              </w:rPr>
              <w:t xml:space="preserve"> до </w:t>
            </w:r>
            <w:r>
              <w:rPr>
                <w:rFonts w:ascii="Arial" w:hAnsi="Arial" w:cs="Arial"/>
                <w:sz w:val="22"/>
                <w:szCs w:val="22"/>
                <w:lang w:eastAsia="en-US"/>
              </w:rPr>
              <w:t>31</w:t>
            </w:r>
            <w:r w:rsidRPr="005816A1">
              <w:rPr>
                <w:rFonts w:ascii="Arial" w:hAnsi="Arial" w:cs="Arial"/>
                <w:sz w:val="22"/>
                <w:szCs w:val="22"/>
                <w:lang w:eastAsia="en-US"/>
              </w:rPr>
              <w:t>.0</w:t>
            </w:r>
            <w:r>
              <w:rPr>
                <w:rFonts w:ascii="Arial" w:hAnsi="Arial" w:cs="Arial"/>
                <w:sz w:val="22"/>
                <w:szCs w:val="22"/>
                <w:lang w:eastAsia="en-US"/>
              </w:rPr>
              <w:t>3</w:t>
            </w:r>
            <w:r w:rsidRPr="005816A1">
              <w:rPr>
                <w:rFonts w:ascii="Arial" w:hAnsi="Arial" w:cs="Arial"/>
                <w:sz w:val="22"/>
                <w:szCs w:val="22"/>
                <w:lang w:eastAsia="en-US"/>
              </w:rPr>
              <w:t>.2017 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2E07FD" w:rsidRPr="00C43003" w:rsidRDefault="002E07FD" w:rsidP="002E07FD">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Яйвинская</w:t>
            </w:r>
            <w:proofErr w:type="spellEnd"/>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ОАО «Э.ОН Россия»</w:t>
            </w:r>
          </w:p>
          <w:p w:rsidR="002E07FD" w:rsidRPr="00C43003" w:rsidRDefault="002E07FD" w:rsidP="002E07FD">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2E07FD" w:rsidRPr="00C43003" w:rsidRDefault="002E07FD" w:rsidP="002E07FD">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2E07FD" w:rsidRPr="00C43003" w:rsidRDefault="002E07FD" w:rsidP="002E07FD">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2E07FD" w:rsidRPr="00C43003" w:rsidRDefault="002E07FD" w:rsidP="002E07FD">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2E07FD" w:rsidRPr="00C43003" w:rsidRDefault="002E07FD" w:rsidP="002E07FD">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2E07FD" w:rsidRDefault="002E07FD" w:rsidP="002E07FD">
            <w:pPr>
              <w:spacing w:line="300" w:lineRule="atLeast"/>
              <w:rPr>
                <w:rFonts w:ascii="Arial" w:hAnsi="Arial" w:cs="Arial"/>
                <w:sz w:val="22"/>
                <w:szCs w:val="22"/>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 </w:t>
            </w:r>
          </w:p>
          <w:p w:rsidR="0075213C" w:rsidRPr="00C43003" w:rsidRDefault="0075213C" w:rsidP="002E07FD">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75213C" w:rsidRPr="00C43003" w:rsidRDefault="0075213C" w:rsidP="0075213C">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BC5425" w:rsidRDefault="0075213C" w:rsidP="002D38C9">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r w:rsidR="00A84124" w:rsidRPr="00C43003">
              <w:rPr>
                <w:rFonts w:ascii="Arial" w:hAnsi="Arial" w:cs="Arial"/>
                <w:sz w:val="22"/>
                <w:szCs w:val="22"/>
              </w:rPr>
              <w:t xml:space="preserve"> </w:t>
            </w:r>
          </w:p>
          <w:p w:rsidR="005103DD" w:rsidRPr="00C43003" w:rsidRDefault="005103DD" w:rsidP="005103DD">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филиал </w:t>
            </w:r>
            <w:r>
              <w:rPr>
                <w:rFonts w:ascii="Arial" w:hAnsi="Arial" w:cs="Arial"/>
                <w:b/>
                <w:bCs/>
                <w:color w:val="000000"/>
                <w:sz w:val="22"/>
                <w:szCs w:val="22"/>
              </w:rPr>
              <w:t>«</w:t>
            </w:r>
            <w:r>
              <w:rPr>
                <w:rFonts w:ascii="Arial" w:hAnsi="Arial" w:cs="Arial"/>
                <w:b/>
                <w:bCs/>
                <w:color w:val="000000"/>
                <w:sz w:val="22"/>
                <w:szCs w:val="22"/>
              </w:rPr>
              <w:t>Су</w:t>
            </w:r>
            <w:r w:rsidRPr="00C43003">
              <w:rPr>
                <w:rFonts w:ascii="Arial" w:hAnsi="Arial" w:cs="Arial"/>
                <w:b/>
                <w:bCs/>
                <w:color w:val="000000"/>
                <w:sz w:val="22"/>
                <w:szCs w:val="22"/>
              </w:rPr>
              <w:t>ГРЭС-2»</w:t>
            </w:r>
            <w:r w:rsidRPr="00C43003">
              <w:rPr>
                <w:rFonts w:ascii="Arial" w:hAnsi="Arial" w:cs="Arial"/>
                <w:color w:val="000000"/>
                <w:sz w:val="22"/>
                <w:szCs w:val="22"/>
              </w:rPr>
              <w:t xml:space="preserve"> ОАО «Э.ОН Россия»</w:t>
            </w:r>
          </w:p>
          <w:p w:rsidR="005103DD" w:rsidRPr="00C43003" w:rsidRDefault="005103DD" w:rsidP="005103DD">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5103DD" w:rsidRPr="00C43003" w:rsidRDefault="005103DD" w:rsidP="005103DD">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5103DD" w:rsidRPr="00C43003" w:rsidRDefault="005103DD" w:rsidP="005103DD">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5103DD" w:rsidRPr="00C43003" w:rsidRDefault="005103DD" w:rsidP="005103DD">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5103DD" w:rsidRPr="00C43003" w:rsidRDefault="005103DD" w:rsidP="005103DD">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5103DD" w:rsidRPr="00C43003" w:rsidRDefault="005103DD" w:rsidP="005103DD">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5103DD" w:rsidRPr="00C43003" w:rsidRDefault="005103DD" w:rsidP="005103DD">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ОАО «Э.ОН Россия»</w:t>
            </w:r>
          </w:p>
          <w:p w:rsidR="005103DD" w:rsidRPr="00C43003" w:rsidRDefault="005103DD" w:rsidP="005103DD">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w:t>
            </w:r>
            <w:proofErr w:type="spellStart"/>
            <w:r w:rsidRPr="00C43003">
              <w:rPr>
                <w:rFonts w:ascii="Arial" w:hAnsi="Arial" w:cs="Arial"/>
                <w:color w:val="000000"/>
                <w:sz w:val="22"/>
                <w:szCs w:val="22"/>
              </w:rPr>
              <w:t>Духовщинский</w:t>
            </w:r>
            <w:proofErr w:type="spellEnd"/>
            <w:r w:rsidRPr="00C43003">
              <w:rPr>
                <w:rFonts w:ascii="Arial" w:hAnsi="Arial" w:cs="Arial"/>
                <w:color w:val="000000"/>
                <w:sz w:val="22"/>
                <w:szCs w:val="22"/>
              </w:rPr>
              <w:t xml:space="preserve"> р-н пос. </w:t>
            </w:r>
            <w:r w:rsidRPr="00C43003">
              <w:rPr>
                <w:rFonts w:ascii="Arial" w:hAnsi="Arial" w:cs="Arial"/>
                <w:color w:val="000000"/>
                <w:sz w:val="22"/>
                <w:szCs w:val="22"/>
              </w:rPr>
              <w:lastRenderedPageBreak/>
              <w:t xml:space="preserve">Озерный.  </w:t>
            </w:r>
          </w:p>
          <w:p w:rsidR="005103DD" w:rsidRPr="00C43003" w:rsidRDefault="005103DD" w:rsidP="005103DD">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5103DD" w:rsidRPr="00C43003" w:rsidRDefault="005103DD" w:rsidP="005103DD">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5103DD" w:rsidRPr="00C43003" w:rsidRDefault="005103DD" w:rsidP="005103DD">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5103DD" w:rsidRPr="00C43003" w:rsidRDefault="005103DD" w:rsidP="005103DD">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w:t>
            </w:r>
            <w:proofErr w:type="gramStart"/>
            <w:r w:rsidRPr="00C43003">
              <w:rPr>
                <w:rFonts w:ascii="Arial" w:hAnsi="Arial" w:cs="Arial"/>
                <w:sz w:val="22"/>
                <w:szCs w:val="22"/>
              </w:rPr>
              <w:t>Центральная</w:t>
            </w:r>
            <w:proofErr w:type="gramEnd"/>
            <w:r w:rsidRPr="00C43003">
              <w:rPr>
                <w:rFonts w:ascii="Arial" w:hAnsi="Arial" w:cs="Arial"/>
                <w:sz w:val="22"/>
                <w:szCs w:val="22"/>
              </w:rPr>
              <w:t xml:space="preserve">, Московская </w:t>
            </w:r>
            <w:proofErr w:type="spellStart"/>
            <w:r w:rsidRPr="00C43003">
              <w:rPr>
                <w:rFonts w:ascii="Arial" w:hAnsi="Arial" w:cs="Arial"/>
                <w:sz w:val="22"/>
                <w:szCs w:val="22"/>
              </w:rPr>
              <w:t>ж.д</w:t>
            </w:r>
            <w:proofErr w:type="spellEnd"/>
            <w:r w:rsidRPr="00C43003">
              <w:rPr>
                <w:rFonts w:ascii="Arial" w:hAnsi="Arial" w:cs="Arial"/>
                <w:sz w:val="22"/>
                <w:szCs w:val="22"/>
              </w:rPr>
              <w:t xml:space="preserve">., </w:t>
            </w:r>
          </w:p>
          <w:p w:rsidR="005103DD" w:rsidRPr="00C43003" w:rsidRDefault="005103DD" w:rsidP="005103DD">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5103DD" w:rsidRPr="00C43003" w:rsidRDefault="005103DD" w:rsidP="005103DD">
            <w:pPr>
              <w:widowControl w:val="0"/>
              <w:tabs>
                <w:tab w:val="left" w:pos="709"/>
                <w:tab w:val="left" w:pos="9356"/>
              </w:tabs>
              <w:spacing w:line="240" w:lineRule="auto"/>
              <w:ind w:firstLine="0"/>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9803FB" w:rsidP="009803FB">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4</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DD" w:rsidRDefault="005A05DD">
      <w:r>
        <w:separator/>
      </w:r>
    </w:p>
  </w:endnote>
  <w:endnote w:type="continuationSeparator" w:id="0">
    <w:p w:rsidR="005A05DD" w:rsidRDefault="005A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26DBF" w:rsidRDefault="00B26DBF">
        <w:pPr>
          <w:pStyle w:val="af0"/>
          <w:jc w:val="right"/>
        </w:pPr>
        <w:r>
          <w:fldChar w:fldCharType="begin"/>
        </w:r>
        <w:r>
          <w:instrText xml:space="preserve"> PAGE   \* MERGEFORMAT </w:instrText>
        </w:r>
        <w:r>
          <w:fldChar w:fldCharType="separate"/>
        </w:r>
        <w:r w:rsidR="009803FB">
          <w:rPr>
            <w:noProof/>
          </w:rPr>
          <w:t>8</w:t>
        </w:r>
        <w:r>
          <w:rPr>
            <w:noProof/>
          </w:rPr>
          <w:fldChar w:fldCharType="end"/>
        </w:r>
      </w:p>
    </w:sdtContent>
  </w:sdt>
  <w:p w:rsidR="00B26DBF" w:rsidRDefault="00B26DB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DD" w:rsidRDefault="005A05DD">
      <w:r>
        <w:separator/>
      </w:r>
    </w:p>
  </w:footnote>
  <w:footnote w:type="continuationSeparator" w:id="0">
    <w:p w:rsidR="005A05DD" w:rsidRDefault="005A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DBF" w:rsidRPr="00F01080" w:rsidRDefault="00B26DB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8C9"/>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3DD"/>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6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DD"/>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03FB"/>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4CBE"/>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DBF"/>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1F6A"/>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6EC5"/>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B886E-48FA-4650-B1D8-92C0FB32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42</Pages>
  <Words>11804</Words>
  <Characters>67284</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48</cp:revision>
  <cp:lastPrinted>2015-12-04T08:31:00Z</cp:lastPrinted>
  <dcterms:created xsi:type="dcterms:W3CDTF">2015-09-04T07:33:00Z</dcterms:created>
  <dcterms:modified xsi:type="dcterms:W3CDTF">2016-09-21T08:11:00Z</dcterms:modified>
</cp:coreProperties>
</file>