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10045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10045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10045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10045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10045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10045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10045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10045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10045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10045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10045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10045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10045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10045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10045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10045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10045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E42331">
        <w:rPr>
          <w:sz w:val="24"/>
          <w:szCs w:val="24"/>
        </w:rPr>
        <w:t>48</w:t>
      </w:r>
      <w:r w:rsidR="00100450">
        <w:rPr>
          <w:sz w:val="24"/>
          <w:szCs w:val="24"/>
        </w:rPr>
        <w:t>4</w:t>
      </w:r>
      <w:r w:rsidR="005F2DF2" w:rsidRPr="005F2DF2">
        <w:rPr>
          <w:sz w:val="24"/>
          <w:szCs w:val="24"/>
        </w:rPr>
        <w:t xml:space="preserve"> от </w:t>
      </w:r>
      <w:r w:rsidR="005254A8">
        <w:rPr>
          <w:sz w:val="24"/>
          <w:szCs w:val="24"/>
        </w:rPr>
        <w:t>20</w:t>
      </w:r>
      <w:r w:rsidR="005F2DF2" w:rsidRPr="005F2DF2">
        <w:rPr>
          <w:sz w:val="24"/>
          <w:szCs w:val="24"/>
        </w:rPr>
        <w:t>.</w:t>
      </w:r>
      <w:r w:rsidR="00E42331">
        <w:rPr>
          <w:sz w:val="24"/>
          <w:szCs w:val="24"/>
        </w:rPr>
        <w:t>09</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377D6E" w:rsidP="006B7698">
            <w:pPr>
              <w:autoSpaceDE w:val="0"/>
              <w:autoSpaceDN w:val="0"/>
              <w:adjustRightInd w:val="0"/>
              <w:spacing w:line="276" w:lineRule="auto"/>
              <w:ind w:right="-72" w:firstLine="0"/>
              <w:jc w:val="left"/>
              <w:rPr>
                <w:bCs/>
                <w:sz w:val="24"/>
                <w:szCs w:val="24"/>
              </w:rPr>
            </w:pPr>
            <w:r>
              <w:rPr>
                <w:color w:val="000000"/>
                <w:sz w:val="24"/>
                <w:szCs w:val="24"/>
              </w:rPr>
              <w:t>В</w:t>
            </w:r>
            <w:r w:rsidRPr="00377D6E">
              <w:rPr>
                <w:color w:val="000000"/>
                <w:sz w:val="24"/>
                <w:szCs w:val="24"/>
              </w:rPr>
              <w:t xml:space="preserve">ыполнение </w:t>
            </w:r>
            <w:r w:rsidR="00100450" w:rsidRPr="00100450">
              <w:rPr>
                <w:color w:val="000000"/>
                <w:sz w:val="24"/>
                <w:szCs w:val="24"/>
              </w:rPr>
              <w:t>работ по устройству внутриплощадочных автодорог, благоустройству и озеленению УПТ и НСПП филиала «Березовская ГРЭС» ПАО «</w:t>
            </w:r>
            <w:proofErr w:type="spellStart"/>
            <w:r w:rsidR="00100450" w:rsidRPr="00100450">
              <w:rPr>
                <w:color w:val="000000"/>
                <w:sz w:val="24"/>
                <w:szCs w:val="24"/>
              </w:rPr>
              <w:t>Юнипро</w:t>
            </w:r>
            <w:proofErr w:type="spellEnd"/>
            <w:r w:rsidR="00100450" w:rsidRPr="00100450">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5254A8">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5254A8">
              <w:rPr>
                <w:spacing w:val="-6"/>
                <w:sz w:val="24"/>
                <w:szCs w:val="24"/>
              </w:rPr>
              <w:t>20</w:t>
            </w:r>
            <w:r w:rsidRPr="00DF1F4A">
              <w:rPr>
                <w:spacing w:val="-6"/>
                <w:sz w:val="24"/>
                <w:szCs w:val="24"/>
              </w:rPr>
              <w:t>.</w:t>
            </w:r>
            <w:r w:rsidR="00D9080F">
              <w:rPr>
                <w:spacing w:val="-6"/>
                <w:sz w:val="24"/>
                <w:szCs w:val="24"/>
              </w:rPr>
              <w:t>0</w:t>
            </w:r>
            <w:r w:rsidR="00E42331">
              <w:rPr>
                <w:spacing w:val="-6"/>
                <w:sz w:val="24"/>
                <w:szCs w:val="24"/>
              </w:rPr>
              <w:t>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5254A8">
              <w:rPr>
                <w:sz w:val="24"/>
                <w:szCs w:val="24"/>
                <w:lang w:eastAsia="en-US"/>
              </w:rPr>
              <w:t>2</w:t>
            </w:r>
            <w:r w:rsidR="00100450">
              <w:rPr>
                <w:sz w:val="24"/>
                <w:szCs w:val="24"/>
                <w:lang w:eastAsia="en-US"/>
              </w:rPr>
              <w:t>7</w:t>
            </w:r>
            <w:r w:rsidRPr="00DF1F4A">
              <w:rPr>
                <w:sz w:val="24"/>
                <w:szCs w:val="24"/>
                <w:lang w:eastAsia="en-US"/>
              </w:rPr>
              <w:t>.</w:t>
            </w:r>
            <w:r w:rsidR="003A0386">
              <w:rPr>
                <w:sz w:val="24"/>
                <w:szCs w:val="24"/>
                <w:lang w:eastAsia="en-US"/>
              </w:rPr>
              <w:t>0</w:t>
            </w:r>
            <w:r w:rsidR="00E42331">
              <w:rPr>
                <w:sz w:val="24"/>
                <w:szCs w:val="24"/>
                <w:lang w:eastAsia="en-US"/>
              </w:rPr>
              <w:t>9</w:t>
            </w:r>
            <w:r w:rsidRPr="00DF1F4A">
              <w:rPr>
                <w:sz w:val="24"/>
                <w:szCs w:val="24"/>
                <w:lang w:eastAsia="en-US"/>
              </w:rPr>
              <w:t>.2016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w:t>
            </w:r>
            <w:r w:rsidRPr="00145807">
              <w:rPr>
                <w:sz w:val="24"/>
                <w:szCs w:val="24"/>
                <w:lang w:eastAsia="en-US"/>
              </w:rPr>
              <w:lastRenderedPageBreak/>
              <w:t xml:space="preserve">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lastRenderedPageBreak/>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100450">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450"/>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77D6E"/>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54A8"/>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331"/>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9B3C0-A6D0-4B34-9207-A40D4377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45</Pages>
  <Words>6288</Words>
  <Characters>47143</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17</cp:revision>
  <cp:lastPrinted>2015-08-13T14:45:00Z</cp:lastPrinted>
  <dcterms:created xsi:type="dcterms:W3CDTF">2016-02-16T10:48:00Z</dcterms:created>
  <dcterms:modified xsi:type="dcterms:W3CDTF">2016-09-20T15:17:00Z</dcterms:modified>
</cp:coreProperties>
</file>