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5254A8">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5254A8"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5254A8"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5254A8"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5254A8"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5254A8"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5254A8"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5254A8"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5254A8"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5254A8"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5254A8"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5254A8"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5254A8"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5254A8"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5254A8"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5254A8">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5254A8">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5F2DF2">
        <w:rPr>
          <w:color w:val="000000"/>
          <w:sz w:val="24"/>
          <w:szCs w:val="24"/>
        </w:rPr>
        <w:t xml:space="preserve">№ </w:t>
      </w:r>
      <w:r w:rsidR="00E42331">
        <w:rPr>
          <w:sz w:val="24"/>
          <w:szCs w:val="24"/>
        </w:rPr>
        <w:t>48</w:t>
      </w:r>
      <w:r w:rsidR="005254A8">
        <w:rPr>
          <w:sz w:val="24"/>
          <w:szCs w:val="24"/>
        </w:rPr>
        <w:t>1</w:t>
      </w:r>
      <w:r w:rsidR="005F2DF2" w:rsidRPr="005F2DF2">
        <w:rPr>
          <w:sz w:val="24"/>
          <w:szCs w:val="24"/>
        </w:rPr>
        <w:t xml:space="preserve"> от </w:t>
      </w:r>
      <w:r w:rsidR="005254A8">
        <w:rPr>
          <w:sz w:val="24"/>
          <w:szCs w:val="24"/>
        </w:rPr>
        <w:t>20</w:t>
      </w:r>
      <w:r w:rsidR="005F2DF2" w:rsidRPr="005F2DF2">
        <w:rPr>
          <w:sz w:val="24"/>
          <w:szCs w:val="24"/>
        </w:rPr>
        <w:t>.</w:t>
      </w:r>
      <w:r w:rsidR="00E42331">
        <w:rPr>
          <w:sz w:val="24"/>
          <w:szCs w:val="24"/>
        </w:rPr>
        <w:t>09</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w:t>
            </w:r>
            <w:bookmarkStart w:id="2" w:name="_GoBack"/>
            <w:bookmarkEnd w:id="2"/>
            <w:r w:rsidRPr="00F3026D">
              <w:rPr>
                <w:b/>
                <w:bCs/>
                <w:sz w:val="24"/>
              </w:rPr>
              <w:t>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377D6E" w:rsidP="006B7698">
            <w:pPr>
              <w:autoSpaceDE w:val="0"/>
              <w:autoSpaceDN w:val="0"/>
              <w:adjustRightInd w:val="0"/>
              <w:spacing w:line="276" w:lineRule="auto"/>
              <w:ind w:right="-72" w:firstLine="0"/>
              <w:jc w:val="left"/>
              <w:rPr>
                <w:bCs/>
                <w:sz w:val="24"/>
                <w:szCs w:val="24"/>
              </w:rPr>
            </w:pPr>
            <w:r>
              <w:rPr>
                <w:color w:val="000000"/>
                <w:sz w:val="24"/>
                <w:szCs w:val="24"/>
              </w:rPr>
              <w:t>В</w:t>
            </w:r>
            <w:r w:rsidRPr="00377D6E">
              <w:rPr>
                <w:color w:val="000000"/>
                <w:sz w:val="24"/>
                <w:szCs w:val="24"/>
              </w:rPr>
              <w:t xml:space="preserve">ыполнение </w:t>
            </w:r>
            <w:r w:rsidR="005254A8" w:rsidRPr="005254A8">
              <w:rPr>
                <w:color w:val="000000"/>
                <w:sz w:val="24"/>
                <w:szCs w:val="24"/>
              </w:rPr>
              <w:t>работ по консервации фундамента силосного склада ССЗШУ филиала «Березовская ГРЭС» ПАО «</w:t>
            </w:r>
            <w:proofErr w:type="spellStart"/>
            <w:r w:rsidR="005254A8" w:rsidRPr="005254A8">
              <w:rPr>
                <w:color w:val="000000"/>
                <w:sz w:val="24"/>
                <w:szCs w:val="24"/>
              </w:rPr>
              <w:t>Юнипро</w:t>
            </w:r>
            <w:proofErr w:type="spellEnd"/>
            <w:r w:rsidR="005254A8" w:rsidRPr="005254A8">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5254A8">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5254A8">
              <w:rPr>
                <w:spacing w:val="-6"/>
                <w:sz w:val="24"/>
                <w:szCs w:val="24"/>
              </w:rPr>
              <w:t>20</w:t>
            </w:r>
            <w:r w:rsidRPr="00DF1F4A">
              <w:rPr>
                <w:spacing w:val="-6"/>
                <w:sz w:val="24"/>
                <w:szCs w:val="24"/>
              </w:rPr>
              <w:t>.</w:t>
            </w:r>
            <w:r w:rsidR="00D9080F">
              <w:rPr>
                <w:spacing w:val="-6"/>
                <w:sz w:val="24"/>
                <w:szCs w:val="24"/>
              </w:rPr>
              <w:t>0</w:t>
            </w:r>
            <w:r w:rsidR="00E42331">
              <w:rPr>
                <w:spacing w:val="-6"/>
                <w:sz w:val="24"/>
                <w:szCs w:val="24"/>
              </w:rPr>
              <w:t>9</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366A1B">
              <w:rPr>
                <w:sz w:val="24"/>
                <w:szCs w:val="24"/>
                <w:lang w:eastAsia="en-US"/>
              </w:rPr>
              <w:t>8</w:t>
            </w:r>
            <w:r w:rsidRPr="00DF1F4A">
              <w:rPr>
                <w:sz w:val="24"/>
                <w:szCs w:val="24"/>
                <w:lang w:eastAsia="en-US"/>
              </w:rPr>
              <w:t xml:space="preserve">:00 (по московскому времени) </w:t>
            </w:r>
            <w:r w:rsidR="005254A8">
              <w:rPr>
                <w:sz w:val="24"/>
                <w:szCs w:val="24"/>
                <w:lang w:eastAsia="en-US"/>
              </w:rPr>
              <w:t>23</w:t>
            </w:r>
            <w:r w:rsidRPr="00DF1F4A">
              <w:rPr>
                <w:sz w:val="24"/>
                <w:szCs w:val="24"/>
                <w:lang w:eastAsia="en-US"/>
              </w:rPr>
              <w:t>.</w:t>
            </w:r>
            <w:r w:rsidR="003A0386">
              <w:rPr>
                <w:sz w:val="24"/>
                <w:szCs w:val="24"/>
                <w:lang w:eastAsia="en-US"/>
              </w:rPr>
              <w:t>0</w:t>
            </w:r>
            <w:r w:rsidR="00E42331">
              <w:rPr>
                <w:sz w:val="24"/>
                <w:szCs w:val="24"/>
                <w:lang w:eastAsia="en-US"/>
              </w:rPr>
              <w:t>9</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w:t>
            </w:r>
            <w:r w:rsidRPr="00145807">
              <w:rPr>
                <w:sz w:val="24"/>
                <w:szCs w:val="24"/>
                <w:lang w:eastAsia="en-US"/>
              </w:rPr>
              <w:lastRenderedPageBreak/>
              <w:t xml:space="preserve">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lastRenderedPageBreak/>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5254A8">
          <w:rPr>
            <w:noProof/>
          </w:rPr>
          <w:t>21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77D6E"/>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54A8"/>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331"/>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A088B6-7CBA-4799-9BAB-549F6D06C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45</Pages>
  <Words>6284</Words>
  <Characters>47113</Characters>
  <Application>Microsoft Office Word</Application>
  <DocSecurity>0</DocSecurity>
  <Lines>392</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53291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16</cp:revision>
  <cp:lastPrinted>2015-08-13T14:45:00Z</cp:lastPrinted>
  <dcterms:created xsi:type="dcterms:W3CDTF">2016-02-16T10:48:00Z</dcterms:created>
  <dcterms:modified xsi:type="dcterms:W3CDTF">2016-09-20T14:11:00Z</dcterms:modified>
</cp:coreProperties>
</file>