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4A2EE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4A2EE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4A2EE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4A2EE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4A2EE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4A2EE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4A2EE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4A2EE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4A2EE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4A2EE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4A2EE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4A2EE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4A2EE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4A2EE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4A2EE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4A2EE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4A2EE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42544">
        <w:rPr>
          <w:sz w:val="24"/>
          <w:szCs w:val="24"/>
        </w:rPr>
        <w:t>490</w:t>
      </w:r>
      <w:r w:rsidR="006E732C">
        <w:rPr>
          <w:sz w:val="24"/>
          <w:szCs w:val="24"/>
        </w:rPr>
        <w:t>/У от</w:t>
      </w:r>
      <w:r w:rsidR="00825575">
        <w:rPr>
          <w:sz w:val="24"/>
          <w:szCs w:val="24"/>
        </w:rPr>
        <w:t xml:space="preserve"> </w:t>
      </w:r>
      <w:r w:rsidR="00042544">
        <w:rPr>
          <w:sz w:val="24"/>
          <w:szCs w:val="24"/>
        </w:rPr>
        <w:t>20</w:t>
      </w:r>
      <w:r w:rsidR="005F2DF2" w:rsidRPr="005F2DF2">
        <w:rPr>
          <w:sz w:val="24"/>
          <w:szCs w:val="24"/>
        </w:rPr>
        <w:t>.</w:t>
      </w:r>
      <w:r w:rsidR="003B014C">
        <w:rPr>
          <w:sz w:val="24"/>
          <w:szCs w:val="24"/>
        </w:rPr>
        <w:t>09</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042544" w:rsidRPr="00042544" w:rsidRDefault="00042544" w:rsidP="00042544">
            <w:pPr>
              <w:shd w:val="clear" w:color="auto" w:fill="FFFFFF"/>
              <w:spacing w:before="100" w:beforeAutospacing="1" w:after="100" w:afterAutospacing="1" w:line="240" w:lineRule="auto"/>
              <w:ind w:firstLine="0"/>
              <w:rPr>
                <w:snapToGrid/>
                <w:color w:val="000000"/>
                <w:sz w:val="24"/>
                <w:szCs w:val="24"/>
              </w:rPr>
            </w:pPr>
            <w:r w:rsidRPr="00042544">
              <w:rPr>
                <w:bCs/>
                <w:snapToGrid/>
                <w:color w:val="000000"/>
                <w:sz w:val="24"/>
                <w:szCs w:val="24"/>
              </w:rPr>
              <w:t>выполнение работ по демонтажу и монтажу шкафов КРУЗА П секции 01BMF РУСН-0,4 кВ УПТ в рамках реализации проекта «Строительство 3-го энергоблока на базе ПСУ-800 филиала «Березовская ГРЭС» ПАО</w:t>
            </w:r>
            <w:r w:rsidRPr="00042544">
              <w:rPr>
                <w:b/>
                <w:bCs/>
                <w:snapToGrid/>
                <w:color w:val="000000"/>
                <w:sz w:val="24"/>
                <w:szCs w:val="24"/>
              </w:rPr>
              <w:t xml:space="preserve"> </w:t>
            </w:r>
            <w:r w:rsidRPr="00042544">
              <w:rPr>
                <w:bCs/>
                <w:snapToGrid/>
                <w:color w:val="000000"/>
                <w:sz w:val="24"/>
                <w:szCs w:val="24"/>
              </w:rPr>
              <w:t>«Юнипро»</w:t>
            </w:r>
            <w:r w:rsidRPr="00042544">
              <w:rPr>
                <w:snapToGrid/>
                <w:color w:val="000000"/>
                <w:sz w:val="24"/>
                <w:szCs w:val="24"/>
              </w:rPr>
              <w:t>.</w:t>
            </w:r>
          </w:p>
          <w:p w:rsidR="009E1AA3" w:rsidRPr="009E1AA3" w:rsidRDefault="009E1AA3"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42544">
              <w:rPr>
                <w:spacing w:val="-6"/>
                <w:sz w:val="24"/>
                <w:szCs w:val="24"/>
              </w:rPr>
              <w:t>20</w:t>
            </w:r>
            <w:r w:rsidR="003B014C">
              <w:rPr>
                <w:spacing w:val="-6"/>
                <w:sz w:val="24"/>
                <w:szCs w:val="24"/>
              </w:rPr>
              <w:t>.09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042544">
              <w:rPr>
                <w:sz w:val="24"/>
                <w:szCs w:val="24"/>
                <w:lang w:eastAsia="en-US"/>
              </w:rPr>
              <w:t>23</w:t>
            </w:r>
            <w:bookmarkStart w:id="2" w:name="_GoBack"/>
            <w:bookmarkEnd w:id="2"/>
            <w:r w:rsidRPr="00DF1F4A">
              <w:rPr>
                <w:sz w:val="24"/>
                <w:szCs w:val="24"/>
                <w:lang w:eastAsia="en-US"/>
              </w:rPr>
              <w:t>.0</w:t>
            </w:r>
            <w:r w:rsidR="003B014C">
              <w:rPr>
                <w:sz w:val="24"/>
                <w:szCs w:val="24"/>
                <w:lang w:eastAsia="en-US"/>
              </w:rPr>
              <w:t>9</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EED" w:rsidRDefault="004A2EED">
      <w:r>
        <w:separator/>
      </w:r>
    </w:p>
  </w:endnote>
  <w:endnote w:type="continuationSeparator" w:id="0">
    <w:p w:rsidR="004A2EED" w:rsidRDefault="004A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042544">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EED" w:rsidRDefault="004A2EED">
      <w:r>
        <w:separator/>
      </w:r>
    </w:p>
  </w:footnote>
  <w:footnote w:type="continuationSeparator" w:id="0">
    <w:p w:rsidR="004A2EED" w:rsidRDefault="004A2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2544"/>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EED"/>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569D9-C2C6-4324-A6CD-2EF92548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8005</Words>
  <Characters>45632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2016-09-20T14:15:00Z</dcterms:created>
  <dcterms:modified xsi:type="dcterms:W3CDTF">2016-09-20T14:15:00Z</dcterms:modified>
</cp:coreProperties>
</file>