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F6872">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1534A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1534A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1534A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1534A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1534A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1534A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1534A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1534A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1534A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1534A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1534A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1534A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B193B">
        <w:rPr>
          <w:color w:val="000000"/>
          <w:sz w:val="24"/>
          <w:szCs w:val="24"/>
        </w:rPr>
        <w:t>И00</w:t>
      </w:r>
      <w:r w:rsidR="001534A9">
        <w:rPr>
          <w:color w:val="000000"/>
          <w:sz w:val="24"/>
          <w:szCs w:val="24"/>
        </w:rPr>
        <w:t>5/Л0133</w:t>
      </w:r>
      <w:r w:rsidR="00F615D3" w:rsidRPr="001F2C0F">
        <w:rPr>
          <w:sz w:val="24"/>
          <w:szCs w:val="24"/>
        </w:rPr>
        <w:t xml:space="preserve"> от </w:t>
      </w:r>
      <w:r w:rsidR="001534A9">
        <w:rPr>
          <w:sz w:val="24"/>
          <w:szCs w:val="24"/>
        </w:rPr>
        <w:t>20</w:t>
      </w:r>
      <w:r w:rsidR="00F615D3" w:rsidRPr="001F2C0F">
        <w:rPr>
          <w:sz w:val="24"/>
          <w:szCs w:val="24"/>
        </w:rPr>
        <w:t>.</w:t>
      </w:r>
      <w:r w:rsidR="00EF6872">
        <w:rPr>
          <w:sz w:val="24"/>
          <w:szCs w:val="24"/>
        </w:rPr>
        <w:t>0</w:t>
      </w:r>
      <w:r w:rsidR="00DA025C">
        <w:rPr>
          <w:sz w:val="24"/>
          <w:szCs w:val="24"/>
        </w:rPr>
        <w:t>9</w:t>
      </w:r>
      <w:r w:rsidR="00F615D3" w:rsidRPr="001F2C0F">
        <w:rPr>
          <w:sz w:val="24"/>
          <w:szCs w:val="24"/>
        </w:rPr>
        <w:t>.201</w:t>
      </w:r>
      <w:r w:rsidR="00EF6872">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1534A9">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1534A9">
              <w:rPr>
                <w:bCs/>
                <w:sz w:val="24"/>
                <w:szCs w:val="24"/>
              </w:rPr>
              <w:t>запорной арматуры</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DA025C">
            <w:pPr>
              <w:spacing w:line="276" w:lineRule="auto"/>
              <w:ind w:right="153" w:firstLine="0"/>
              <w:jc w:val="left"/>
              <w:rPr>
                <w:b/>
                <w:sz w:val="24"/>
                <w:szCs w:val="24"/>
                <w:lang w:eastAsia="en-US"/>
              </w:rPr>
            </w:pPr>
            <w:r w:rsidRPr="004747FE">
              <w:rPr>
                <w:b/>
                <w:sz w:val="24"/>
                <w:szCs w:val="24"/>
                <w:lang w:eastAsia="en-US"/>
              </w:rPr>
              <w:t>Заказчик</w:t>
            </w:r>
            <w:r w:rsidR="00DA025C">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DA025C">
              <w:rPr>
                <w:b/>
                <w:sz w:val="24"/>
                <w:szCs w:val="24"/>
                <w:lang w:eastAsia="en-US"/>
              </w:rPr>
              <w:t>их</w:t>
            </w:r>
            <w:r w:rsidR="001C6F70">
              <w:rPr>
                <w:b/>
                <w:sz w:val="24"/>
                <w:szCs w:val="24"/>
                <w:lang w:eastAsia="en-US"/>
              </w:rPr>
              <w:t xml:space="preserve"> местонахождение</w:t>
            </w:r>
          </w:p>
        </w:tc>
        <w:tc>
          <w:tcPr>
            <w:tcW w:w="5811" w:type="dxa"/>
          </w:tcPr>
          <w:p w:rsidR="00DA025C" w:rsidRPr="0086710C" w:rsidRDefault="00DA025C" w:rsidP="00DA025C">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DA025C" w:rsidRPr="00713B23" w:rsidRDefault="00DA025C" w:rsidP="00DA025C">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1534A9">
              <w:rPr>
                <w:b/>
                <w:sz w:val="24"/>
                <w:szCs w:val="24"/>
                <w:lang w:eastAsia="en-US"/>
              </w:rPr>
              <w:t>2</w:t>
            </w:r>
            <w:r w:rsidRPr="00713B23">
              <w:rPr>
                <w:b/>
                <w:sz w:val="24"/>
                <w:szCs w:val="24"/>
                <w:lang w:eastAsia="en-US"/>
              </w:rPr>
              <w:t xml:space="preserve">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76162D" w:rsidRPr="004747FE" w:rsidRDefault="00DA025C" w:rsidP="001534A9">
            <w:pPr>
              <w:autoSpaceDE w:val="0"/>
              <w:autoSpaceDN w:val="0"/>
              <w:adjustRightInd w:val="0"/>
              <w:spacing w:line="276" w:lineRule="auto"/>
              <w:ind w:firstLine="0"/>
              <w:jc w:val="left"/>
              <w:rPr>
                <w:sz w:val="24"/>
                <w:szCs w:val="24"/>
                <w:lang w:eastAsia="en-US"/>
              </w:rPr>
            </w:pPr>
            <w:r w:rsidRPr="00713B23">
              <w:rPr>
                <w:b/>
                <w:sz w:val="24"/>
                <w:szCs w:val="24"/>
                <w:lang w:eastAsia="en-US"/>
              </w:rPr>
              <w:t xml:space="preserve">Лот </w:t>
            </w:r>
            <w:r w:rsidR="001534A9">
              <w:rPr>
                <w:b/>
                <w:sz w:val="24"/>
                <w:szCs w:val="24"/>
                <w:lang w:eastAsia="en-US"/>
              </w:rPr>
              <w:t>3</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r w:rsidR="00EF6872" w:rsidRPr="00665450">
              <w:rPr>
                <w:rStyle w:val="af2"/>
                <w:sz w:val="24"/>
                <w:szCs w:val="24"/>
                <w:lang w:eastAsia="en-US"/>
              </w:rPr>
              <w:t>Tsukanova_E</w:t>
            </w:r>
            <w:hyperlink r:id="rId9" w:history="1">
              <w:r w:rsidR="00EF6872" w:rsidRPr="00665450">
                <w:rPr>
                  <w:rStyle w:val="af2"/>
                  <w:sz w:val="24"/>
                  <w:szCs w:val="24"/>
                </w:rPr>
                <w:t>@unipro.energy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1534A9">
              <w:rPr>
                <w:sz w:val="24"/>
                <w:szCs w:val="24"/>
                <w:lang w:eastAsia="en-US"/>
              </w:rPr>
              <w:t>20</w:t>
            </w:r>
            <w:r w:rsidRPr="004747FE">
              <w:rPr>
                <w:sz w:val="24"/>
                <w:szCs w:val="24"/>
                <w:lang w:eastAsia="en-US"/>
              </w:rPr>
              <w:t>.</w:t>
            </w:r>
            <w:r w:rsidR="00EF6872">
              <w:rPr>
                <w:sz w:val="24"/>
                <w:szCs w:val="24"/>
                <w:lang w:eastAsia="en-US"/>
              </w:rPr>
              <w:t>0</w:t>
            </w:r>
            <w:r w:rsidR="00DA025C">
              <w:rPr>
                <w:sz w:val="24"/>
                <w:szCs w:val="24"/>
                <w:lang w:eastAsia="en-US"/>
              </w:rPr>
              <w:t>9</w:t>
            </w:r>
            <w:r w:rsidRPr="004747FE">
              <w:rPr>
                <w:sz w:val="24"/>
                <w:szCs w:val="24"/>
                <w:lang w:eastAsia="en-US"/>
              </w:rPr>
              <w:t>.20</w:t>
            </w:r>
            <w:r w:rsidR="00D92B0A" w:rsidRPr="004747FE">
              <w:rPr>
                <w:sz w:val="24"/>
                <w:szCs w:val="24"/>
                <w:lang w:eastAsia="en-US"/>
              </w:rPr>
              <w:t>1</w:t>
            </w:r>
            <w:r w:rsidR="00EF6872">
              <w:rPr>
                <w:sz w:val="24"/>
                <w:szCs w:val="24"/>
                <w:lang w:eastAsia="en-US"/>
              </w:rPr>
              <w:t>6</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DA025C">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1534A9">
              <w:rPr>
                <w:sz w:val="24"/>
                <w:szCs w:val="24"/>
                <w:lang w:eastAsia="en-US"/>
              </w:rPr>
              <w:t>05</w:t>
            </w:r>
            <w:r w:rsidRPr="004747FE">
              <w:rPr>
                <w:sz w:val="24"/>
                <w:szCs w:val="24"/>
                <w:lang w:eastAsia="en-US"/>
              </w:rPr>
              <w:t>.</w:t>
            </w:r>
            <w:r w:rsidR="001534A9">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F6872">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Style w:val="af2"/>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EF6872" w:rsidRPr="00665450">
              <w:rPr>
                <w:rStyle w:val="af2"/>
                <w:sz w:val="24"/>
                <w:szCs w:val="24"/>
                <w:lang w:eastAsia="en-US"/>
              </w:rPr>
              <w:t>Tsukanova_E</w:t>
            </w:r>
            <w:hyperlink r:id="rId10" w:history="1">
              <w:r w:rsidR="00EF6872" w:rsidRPr="00665450">
                <w:rPr>
                  <w:rStyle w:val="af2"/>
                  <w:sz w:val="24"/>
                  <w:szCs w:val="24"/>
                </w:rPr>
                <w:t>@unipro.energy</w:t>
              </w:r>
            </w:hyperlink>
          </w:p>
          <w:p w:rsidR="001534A9" w:rsidRPr="004747FE" w:rsidRDefault="001534A9" w:rsidP="00F3026D">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DA025C" w:rsidRPr="0086710C" w:rsidRDefault="00DA025C" w:rsidP="00DA025C">
            <w:pPr>
              <w:tabs>
                <w:tab w:val="left" w:pos="2410"/>
              </w:tabs>
              <w:spacing w:line="240" w:lineRule="auto"/>
              <w:ind w:firstLine="0"/>
              <w:rPr>
                <w:b/>
                <w:bCs/>
                <w:sz w:val="24"/>
                <w:szCs w:val="24"/>
                <w:u w:val="single"/>
              </w:rPr>
            </w:pPr>
            <w:r w:rsidRPr="0086710C">
              <w:rPr>
                <w:b/>
                <w:bCs/>
                <w:sz w:val="24"/>
                <w:szCs w:val="24"/>
                <w:u w:val="single"/>
              </w:rPr>
              <w:t xml:space="preserve">Лот 1: </w:t>
            </w:r>
          </w:p>
          <w:p w:rsidR="00DA025C" w:rsidRPr="0086710C" w:rsidRDefault="00DA025C" w:rsidP="00DA025C">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DA025C" w:rsidRPr="0086710C" w:rsidRDefault="00DA025C" w:rsidP="00DA025C">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DA025C" w:rsidRPr="0086710C" w:rsidRDefault="00DA025C" w:rsidP="00DA025C">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DA025C" w:rsidRPr="0086710C" w:rsidRDefault="00DA025C" w:rsidP="00DA025C">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DA025C" w:rsidRPr="0086710C" w:rsidRDefault="00DA025C" w:rsidP="00DA025C">
            <w:pPr>
              <w:tabs>
                <w:tab w:val="left" w:pos="2410"/>
              </w:tabs>
              <w:spacing w:line="240" w:lineRule="auto"/>
              <w:ind w:firstLine="0"/>
              <w:rPr>
                <w:color w:val="000000"/>
                <w:sz w:val="24"/>
                <w:szCs w:val="24"/>
              </w:rPr>
            </w:pPr>
            <w:r w:rsidRPr="0086710C">
              <w:rPr>
                <w:b/>
                <w:color w:val="000000"/>
                <w:sz w:val="24"/>
                <w:szCs w:val="24"/>
              </w:rPr>
              <w:t>Ж/Д реквизиты:</w:t>
            </w:r>
            <w:r w:rsidRPr="0086710C">
              <w:rPr>
                <w:color w:val="000000"/>
                <w:sz w:val="24"/>
                <w:szCs w:val="24"/>
              </w:rPr>
              <w:t xml:space="preserve"> для вагонной отгрузки – ст. Яйва, Свердловской Ж/Д, код 9539, ОКПО 75518826;</w:t>
            </w:r>
          </w:p>
          <w:p w:rsidR="00DA025C" w:rsidRDefault="00DA025C" w:rsidP="00DA025C">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DA025C" w:rsidRPr="0086710C" w:rsidRDefault="00DA025C" w:rsidP="00DA025C">
            <w:pPr>
              <w:tabs>
                <w:tab w:val="left" w:pos="2410"/>
              </w:tabs>
              <w:spacing w:line="240" w:lineRule="auto"/>
              <w:ind w:firstLine="0"/>
              <w:rPr>
                <w:b/>
                <w:bCs/>
                <w:sz w:val="24"/>
                <w:szCs w:val="24"/>
                <w:u w:val="single"/>
              </w:rPr>
            </w:pPr>
            <w:r w:rsidRPr="0086710C">
              <w:rPr>
                <w:b/>
                <w:bCs/>
                <w:sz w:val="24"/>
                <w:szCs w:val="24"/>
                <w:u w:val="single"/>
              </w:rPr>
              <w:t xml:space="preserve">Лот </w:t>
            </w:r>
            <w:r w:rsidR="001534A9">
              <w:rPr>
                <w:b/>
                <w:bCs/>
                <w:sz w:val="24"/>
                <w:szCs w:val="24"/>
                <w:u w:val="single"/>
              </w:rPr>
              <w:t>3</w:t>
            </w:r>
            <w:r w:rsidRPr="0086710C">
              <w:rPr>
                <w:b/>
                <w:bCs/>
                <w:sz w:val="24"/>
                <w:szCs w:val="24"/>
                <w:u w:val="single"/>
              </w:rPr>
              <w:t xml:space="preserve">: </w:t>
            </w:r>
          </w:p>
          <w:p w:rsidR="00DA025C" w:rsidRPr="00F6626D" w:rsidRDefault="00DA025C" w:rsidP="00DA025C">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DA025C" w:rsidRPr="00F6626D" w:rsidRDefault="00DA025C" w:rsidP="00DA025C">
            <w:pPr>
              <w:shd w:val="clear" w:color="auto" w:fill="FFFFFF"/>
              <w:spacing w:line="240" w:lineRule="auto"/>
              <w:ind w:firstLine="0"/>
              <w:rPr>
                <w:bCs/>
                <w:sz w:val="24"/>
                <w:szCs w:val="24"/>
              </w:rPr>
            </w:pPr>
            <w:r w:rsidRPr="00F6626D">
              <w:rPr>
                <w:b/>
                <w:bCs/>
                <w:sz w:val="24"/>
                <w:szCs w:val="24"/>
              </w:rPr>
              <w:t>Ж/Д реквизиты:</w:t>
            </w:r>
            <w:r w:rsidRPr="00F6626D">
              <w:rPr>
                <w:bCs/>
                <w:sz w:val="24"/>
                <w:szCs w:val="24"/>
              </w:rPr>
              <w:t xml:space="preserve"> для вагонной отгрузки – ст. Сургут-Порт, Свердловской Ж/Д, код 9538, ОКПО 05802448;</w:t>
            </w:r>
          </w:p>
          <w:p w:rsidR="0070246B" w:rsidRPr="00EF6872" w:rsidRDefault="00DA025C" w:rsidP="00DA025C">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1534A9"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bookmarkStart w:id="4" w:name="_GoBack"/>
            <w:bookmarkEnd w:id="4"/>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 xml:space="preserve">Поставщик (не производитель продукции) обязан иметь сертификат дилера/дистрибьютора/ официального партнёра предприятия-изготовителя, </w:t>
            </w:r>
            <w:r w:rsidRPr="004747FE">
              <w:rPr>
                <w:sz w:val="24"/>
                <w:szCs w:val="24"/>
              </w:rPr>
              <w:lastRenderedPageBreak/>
              <w:t>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w:t>
            </w:r>
            <w:r w:rsidRPr="00E940AB">
              <w:rPr>
                <w:b/>
                <w:color w:val="000000"/>
                <w:szCs w:val="24"/>
                <w:u w:val="single"/>
              </w:rPr>
              <w:lastRenderedPageBreak/>
              <w:t xml:space="preserve">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r w:rsidR="00EF6872" w:rsidRPr="00665450">
              <w:rPr>
                <w:rStyle w:val="af2"/>
                <w:szCs w:val="24"/>
                <w:lang w:eastAsia="en-US"/>
              </w:rPr>
              <w:t>Tsukanova_E</w:t>
            </w:r>
            <w:hyperlink r:id="rId11" w:history="1">
              <w:r w:rsidR="00EF6872" w:rsidRPr="00665450">
                <w:rPr>
                  <w:rStyle w:val="af2"/>
                  <w:szCs w:val="24"/>
                </w:rPr>
                <w:t>@unipro.energy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76162D" w:rsidRPr="004747FE" w:rsidRDefault="0076162D" w:rsidP="00487126">
            <w:pPr>
              <w:pStyle w:val="afffa"/>
              <w:numPr>
                <w:ilvl w:val="0"/>
                <w:numId w:val="35"/>
              </w:numPr>
              <w:ind w:left="353" w:hanging="353"/>
              <w:contextualSpacing/>
              <w:jc w:val="both"/>
              <w:rPr>
                <w:i/>
              </w:rPr>
            </w:pP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3"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717991" w:rsidRPr="00717991">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4"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1534A9">
          <w:rPr>
            <w:noProof/>
          </w:rPr>
          <w:t>4</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4A9"/>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85EF71-DA38-4D10-A031-AE55B79D9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3914</Words>
  <Characters>30277</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2016-09-19T13:37:00Z</dcterms:created>
  <dcterms:modified xsi:type="dcterms:W3CDTF">2016-09-19T13:37:00Z</dcterms:modified>
</cp:coreProperties>
</file>