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120B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120B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120B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120B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120B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120B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120B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E120B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E120B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120B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E120B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E120B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124</w:t>
      </w:r>
      <w:r w:rsidR="00F615D3" w:rsidRPr="007164D4">
        <w:rPr>
          <w:rFonts w:ascii="Arial" w:hAnsi="Arial" w:cs="Arial"/>
          <w:sz w:val="20"/>
        </w:rPr>
        <w:t xml:space="preserve"> от </w:t>
      </w:r>
      <w:r w:rsidR="00E87E90">
        <w:rPr>
          <w:rFonts w:ascii="Arial" w:hAnsi="Arial" w:cs="Arial"/>
          <w:sz w:val="20"/>
        </w:rPr>
        <w:t>16</w:t>
      </w:r>
      <w:r w:rsidR="00787191">
        <w:rPr>
          <w:rFonts w:ascii="Arial" w:hAnsi="Arial" w:cs="Arial"/>
          <w:sz w:val="20"/>
        </w:rPr>
        <w:t>.09</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787191">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787191">
              <w:rPr>
                <w:rFonts w:ascii="Arial" w:hAnsi="Arial" w:cs="Arial"/>
                <w:bCs/>
                <w:sz w:val="20"/>
              </w:rPr>
              <w:t>стеллажей</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E87E90">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787191">
              <w:rPr>
                <w:rFonts w:ascii="Arial" w:hAnsi="Arial" w:cs="Arial"/>
                <w:sz w:val="20"/>
                <w:lang w:eastAsia="en-US"/>
              </w:rPr>
              <w:t>1</w:t>
            </w:r>
            <w:r w:rsidR="00E87E90">
              <w:rPr>
                <w:rFonts w:ascii="Arial" w:hAnsi="Arial" w:cs="Arial"/>
                <w:sz w:val="20"/>
                <w:lang w:eastAsia="en-US"/>
              </w:rPr>
              <w:t>6</w:t>
            </w:r>
            <w:r w:rsidR="00E43FD8">
              <w:rPr>
                <w:rFonts w:ascii="Arial" w:hAnsi="Arial" w:cs="Arial"/>
                <w:sz w:val="20"/>
                <w:lang w:eastAsia="en-US"/>
              </w:rPr>
              <w:t>.09</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E87E90">
              <w:rPr>
                <w:rFonts w:ascii="Arial" w:hAnsi="Arial" w:cs="Arial"/>
                <w:sz w:val="20"/>
                <w:lang w:eastAsia="en-US"/>
              </w:rPr>
              <w:t>30</w:t>
            </w:r>
            <w:bookmarkStart w:id="4" w:name="_GoBack"/>
            <w:bookmarkEnd w:id="4"/>
            <w:r w:rsidR="00E43FD8">
              <w:rPr>
                <w:rFonts w:ascii="Arial" w:hAnsi="Arial" w:cs="Arial"/>
                <w:sz w:val="20"/>
                <w:lang w:eastAsia="en-US"/>
              </w:rPr>
              <w:t>.09</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787191" w:rsidRDefault="00BC5425" w:rsidP="0070246B">
            <w:pPr>
              <w:tabs>
                <w:tab w:val="left" w:pos="0"/>
                <w:tab w:val="left" w:pos="5657"/>
              </w:tabs>
              <w:spacing w:line="276" w:lineRule="auto"/>
              <w:ind w:left="540" w:right="153" w:hanging="540"/>
              <w:jc w:val="left"/>
              <w:rPr>
                <w:rFonts w:ascii="Arial" w:hAnsi="Arial" w:cs="Arial"/>
                <w:i/>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ED5F7D" w:rsidP="00787191">
            <w:pPr>
              <w:tabs>
                <w:tab w:val="left" w:pos="0"/>
              </w:tabs>
              <w:spacing w:line="276" w:lineRule="auto"/>
              <w:ind w:left="540" w:right="153" w:hanging="540"/>
              <w:jc w:val="left"/>
              <w:rPr>
                <w:rFonts w:ascii="Arial" w:hAnsi="Arial" w:cs="Arial"/>
                <w:i/>
                <w:sz w:val="20"/>
                <w:lang w:eastAsia="en-US"/>
              </w:rPr>
            </w:pPr>
            <w:r w:rsidRPr="00787191">
              <w:rPr>
                <w:rFonts w:ascii="Arial" w:hAnsi="Arial" w:cs="Arial"/>
                <w:sz w:val="20"/>
              </w:rPr>
              <w:t>До</w:t>
            </w:r>
            <w:r>
              <w:rPr>
                <w:rFonts w:ascii="Arial" w:hAnsi="Arial" w:cs="Arial"/>
                <w:i/>
                <w:sz w:val="20"/>
              </w:rPr>
              <w:t xml:space="preserve"> </w:t>
            </w:r>
            <w:r w:rsidR="00787191">
              <w:rPr>
                <w:rFonts w:ascii="Arial" w:hAnsi="Arial" w:cs="Arial"/>
                <w:sz w:val="20"/>
                <w:lang w:eastAsia="en-US"/>
              </w:rPr>
              <w:t>31.10</w:t>
            </w:r>
            <w:r w:rsidR="00787191" w:rsidRPr="007164D4">
              <w:rPr>
                <w:rFonts w:ascii="Arial" w:hAnsi="Arial" w:cs="Arial"/>
                <w:sz w:val="20"/>
                <w:lang w:eastAsia="en-US"/>
              </w:rPr>
              <w:t>.2016 г.</w:t>
            </w:r>
            <w:r w:rsidR="00BC5425"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w:t>
            </w:r>
            <w:r w:rsidRPr="00B7089A">
              <w:rPr>
                <w:rFonts w:ascii="Arial" w:hAnsi="Arial" w:cs="Arial"/>
                <w:sz w:val="20"/>
              </w:rPr>
              <w:lastRenderedPageBreak/>
              <w:t>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0B8" w:rsidRDefault="00E120B8">
      <w:r>
        <w:separator/>
      </w:r>
    </w:p>
  </w:endnote>
  <w:endnote w:type="continuationSeparator" w:id="0">
    <w:p w:rsidR="00E120B8" w:rsidRDefault="00E1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87191" w:rsidRDefault="00787191">
        <w:pPr>
          <w:pStyle w:val="af0"/>
          <w:jc w:val="right"/>
        </w:pPr>
        <w:r>
          <w:fldChar w:fldCharType="begin"/>
        </w:r>
        <w:r>
          <w:instrText xml:space="preserve"> PAGE   \* MERGEFORMAT </w:instrText>
        </w:r>
        <w:r>
          <w:fldChar w:fldCharType="separate"/>
        </w:r>
        <w:r w:rsidR="00E87E90">
          <w:rPr>
            <w:noProof/>
          </w:rPr>
          <w:t>5</w:t>
        </w:r>
        <w:r>
          <w:rPr>
            <w:noProof/>
          </w:rPr>
          <w:fldChar w:fldCharType="end"/>
        </w:r>
      </w:p>
    </w:sdtContent>
  </w:sdt>
  <w:p w:rsidR="00787191" w:rsidRDefault="0078719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0B8" w:rsidRDefault="00E120B8">
      <w:r>
        <w:separator/>
      </w:r>
    </w:p>
  </w:footnote>
  <w:footnote w:type="continuationSeparator" w:id="0">
    <w:p w:rsidR="00E120B8" w:rsidRDefault="00E12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1" w:rsidRPr="00F01080" w:rsidRDefault="0078719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8B1F0-2DBB-460F-A6DE-D6D70157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4964</Words>
  <Characters>28296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9</cp:revision>
  <cp:lastPrinted>2016-09-06T02:56:00Z</cp:lastPrinted>
  <dcterms:created xsi:type="dcterms:W3CDTF">2016-09-06T01:09:00Z</dcterms:created>
  <dcterms:modified xsi:type="dcterms:W3CDTF">2016-09-16T04:51:00Z</dcterms:modified>
</cp:coreProperties>
</file>