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ОКУМЕНТАЦИЯ   ПО  ЗАПРОСУ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31771F" w:rsidP="00D345E3">
      <w:pPr>
        <w:suppressAutoHyphens/>
        <w:spacing w:line="240" w:lineRule="auto"/>
        <w:jc w:val="center"/>
        <w:rPr>
          <w:b/>
          <w:sz w:val="24"/>
          <w:szCs w:val="24"/>
        </w:rPr>
      </w:pPr>
      <w:r>
        <w:rPr>
          <w:b/>
          <w:sz w:val="24"/>
          <w:szCs w:val="24"/>
        </w:rPr>
        <w:t>ДЛЯ НУЖД П</w:t>
      </w:r>
      <w:r w:rsidR="00D345E3" w:rsidRPr="008D131F">
        <w:rPr>
          <w:b/>
          <w:sz w:val="24"/>
          <w:szCs w:val="24"/>
        </w:rPr>
        <w:t>АО «</w:t>
      </w:r>
      <w:r>
        <w:rPr>
          <w:b/>
          <w:sz w:val="24"/>
          <w:szCs w:val="24"/>
        </w:rPr>
        <w:t>ЮНИПРО</w:t>
      </w:r>
      <w:r w:rsidR="00D345E3" w:rsidRPr="008D131F">
        <w:rPr>
          <w:b/>
          <w:sz w:val="24"/>
          <w:szCs w:val="24"/>
        </w:rPr>
        <w:t xml:space="preserve">»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D27E5D" w:rsidP="00D27E5D">
      <w:pPr>
        <w:ind w:firstLine="0"/>
        <w:jc w:val="center"/>
        <w:rPr>
          <w:sz w:val="24"/>
          <w:szCs w:val="24"/>
        </w:rPr>
      </w:pPr>
      <w:r w:rsidRPr="008D131F">
        <w:rPr>
          <w:sz w:val="24"/>
          <w:szCs w:val="24"/>
        </w:rPr>
        <w:t>Москва</w:t>
      </w:r>
      <w:r w:rsidR="00D345E3" w:rsidRPr="008D131F">
        <w:rPr>
          <w:sz w:val="24"/>
          <w:szCs w:val="24"/>
        </w:rPr>
        <w:br/>
      </w:r>
      <w:r w:rsidRPr="008D131F">
        <w:rPr>
          <w:sz w:val="24"/>
          <w:szCs w:val="24"/>
        </w:rPr>
        <w:t>201</w:t>
      </w:r>
      <w:r w:rsidR="0031771F">
        <w:rPr>
          <w:sz w:val="24"/>
          <w:szCs w:val="24"/>
        </w:rPr>
        <w:t>6</w:t>
      </w:r>
      <w:r w:rsidRPr="008D131F">
        <w:rPr>
          <w:sz w:val="24"/>
          <w:szCs w:val="24"/>
        </w:rPr>
        <w:t xml:space="preserve">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A332E3">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_Toc427744507 \h </w:instrText>
        </w:r>
        <w:r w:rsidR="00C71562" w:rsidRPr="008D131F">
          <w:rPr>
            <w:webHidden/>
            <w:sz w:val="24"/>
            <w:szCs w:val="24"/>
          </w:rPr>
        </w:r>
        <w:r w:rsidR="00C71562" w:rsidRPr="008D131F">
          <w:rPr>
            <w:webHidden/>
            <w:sz w:val="24"/>
            <w:szCs w:val="24"/>
          </w:rPr>
          <w:fldChar w:fldCharType="separate"/>
        </w:r>
        <w:r w:rsidR="0031771F">
          <w:rPr>
            <w:webHidden/>
            <w:sz w:val="24"/>
            <w:szCs w:val="24"/>
          </w:rPr>
          <w:t>3</w:t>
        </w:r>
        <w:r w:rsidR="00C71562" w:rsidRPr="008D131F">
          <w:rPr>
            <w:webHidden/>
            <w:sz w:val="24"/>
            <w:szCs w:val="24"/>
          </w:rPr>
          <w:fldChar w:fldCharType="end"/>
        </w:r>
      </w:hyperlink>
    </w:p>
    <w:p w:rsidR="00C71562" w:rsidRPr="008D131F" w:rsidRDefault="00DC36F9">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_Toc427744508 \h </w:instrText>
        </w:r>
        <w:r w:rsidR="00C71562" w:rsidRPr="008D131F">
          <w:rPr>
            <w:webHidden/>
            <w:sz w:val="24"/>
            <w:szCs w:val="24"/>
          </w:rPr>
        </w:r>
        <w:r w:rsidR="00C71562" w:rsidRPr="008D131F">
          <w:rPr>
            <w:webHidden/>
            <w:sz w:val="24"/>
            <w:szCs w:val="24"/>
          </w:rPr>
          <w:fldChar w:fldCharType="separate"/>
        </w:r>
        <w:r w:rsidR="0031771F">
          <w:rPr>
            <w:webHidden/>
            <w:sz w:val="24"/>
            <w:szCs w:val="24"/>
          </w:rPr>
          <w:t>7</w:t>
        </w:r>
        <w:r w:rsidR="00C71562" w:rsidRPr="008D131F">
          <w:rPr>
            <w:webHidden/>
            <w:sz w:val="24"/>
            <w:szCs w:val="24"/>
          </w:rPr>
          <w:fldChar w:fldCharType="end"/>
        </w:r>
      </w:hyperlink>
    </w:p>
    <w:p w:rsidR="00C71562" w:rsidRPr="008D131F" w:rsidRDefault="00DC36F9">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C71562" w:rsidRPr="008D131F">
          <w:rPr>
            <w:webHidden/>
          </w:rPr>
          <w:fldChar w:fldCharType="begin"/>
        </w:r>
        <w:r w:rsidR="00C71562" w:rsidRPr="008D131F">
          <w:rPr>
            <w:webHidden/>
          </w:rPr>
          <w:instrText xml:space="preserve"> PAGEREF _Toc427744509 \h </w:instrText>
        </w:r>
        <w:r w:rsidR="00C71562" w:rsidRPr="008D131F">
          <w:rPr>
            <w:webHidden/>
          </w:rPr>
        </w:r>
        <w:r w:rsidR="00C71562" w:rsidRPr="008D131F">
          <w:rPr>
            <w:webHidden/>
          </w:rPr>
          <w:fldChar w:fldCharType="separate"/>
        </w:r>
        <w:r w:rsidR="0031771F">
          <w:rPr>
            <w:webHidden/>
          </w:rPr>
          <w:t>7</w:t>
        </w:r>
        <w:r w:rsidR="00C71562" w:rsidRPr="008D131F">
          <w:rPr>
            <w:webHidden/>
          </w:rPr>
          <w:fldChar w:fldCharType="end"/>
        </w:r>
      </w:hyperlink>
    </w:p>
    <w:p w:rsidR="00C71562" w:rsidRPr="008D131F" w:rsidRDefault="00DC36F9">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C71562" w:rsidRPr="008D131F">
          <w:rPr>
            <w:webHidden/>
          </w:rPr>
          <w:fldChar w:fldCharType="begin"/>
        </w:r>
        <w:r w:rsidR="00C71562" w:rsidRPr="008D131F">
          <w:rPr>
            <w:webHidden/>
          </w:rPr>
          <w:instrText xml:space="preserve"> PAGEREF _Toc427744510 \h </w:instrText>
        </w:r>
        <w:r w:rsidR="00C71562" w:rsidRPr="008D131F">
          <w:rPr>
            <w:webHidden/>
          </w:rPr>
        </w:r>
        <w:r w:rsidR="00C71562" w:rsidRPr="008D131F">
          <w:rPr>
            <w:webHidden/>
          </w:rPr>
          <w:fldChar w:fldCharType="separate"/>
        </w:r>
        <w:r w:rsidR="0031771F">
          <w:rPr>
            <w:webHidden/>
          </w:rPr>
          <w:t>10</w:t>
        </w:r>
        <w:r w:rsidR="00C71562" w:rsidRPr="008D131F">
          <w:rPr>
            <w:webHidden/>
          </w:rPr>
          <w:fldChar w:fldCharType="end"/>
        </w:r>
      </w:hyperlink>
    </w:p>
    <w:p w:rsidR="00C71562" w:rsidRPr="008D131F" w:rsidRDefault="00DC36F9">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C71562" w:rsidRPr="008D131F">
          <w:rPr>
            <w:webHidden/>
          </w:rPr>
          <w:fldChar w:fldCharType="begin"/>
        </w:r>
        <w:r w:rsidR="00C71562" w:rsidRPr="008D131F">
          <w:rPr>
            <w:webHidden/>
          </w:rPr>
          <w:instrText xml:space="preserve"> PAGEREF _Toc427744511 \h </w:instrText>
        </w:r>
        <w:r w:rsidR="00C71562" w:rsidRPr="008D131F">
          <w:rPr>
            <w:webHidden/>
          </w:rPr>
        </w:r>
        <w:r w:rsidR="00C71562" w:rsidRPr="008D131F">
          <w:rPr>
            <w:webHidden/>
          </w:rPr>
          <w:fldChar w:fldCharType="separate"/>
        </w:r>
        <w:r w:rsidR="0031771F">
          <w:rPr>
            <w:webHidden/>
          </w:rPr>
          <w:t>12</w:t>
        </w:r>
        <w:r w:rsidR="00C71562" w:rsidRPr="008D131F">
          <w:rPr>
            <w:webHidden/>
          </w:rPr>
          <w:fldChar w:fldCharType="end"/>
        </w:r>
      </w:hyperlink>
    </w:p>
    <w:p w:rsidR="00C71562" w:rsidRPr="008D131F" w:rsidRDefault="00DC36F9">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C71562" w:rsidRPr="008D131F">
          <w:rPr>
            <w:webHidden/>
          </w:rPr>
          <w:fldChar w:fldCharType="begin"/>
        </w:r>
        <w:r w:rsidR="00C71562" w:rsidRPr="008D131F">
          <w:rPr>
            <w:webHidden/>
          </w:rPr>
          <w:instrText xml:space="preserve"> PAGEREF _Toc427744512 \h </w:instrText>
        </w:r>
        <w:r w:rsidR="00C71562" w:rsidRPr="008D131F">
          <w:rPr>
            <w:webHidden/>
          </w:rPr>
        </w:r>
        <w:r w:rsidR="00C71562" w:rsidRPr="008D131F">
          <w:rPr>
            <w:webHidden/>
          </w:rPr>
          <w:fldChar w:fldCharType="separate"/>
        </w:r>
        <w:r w:rsidR="0031771F">
          <w:rPr>
            <w:webHidden/>
          </w:rPr>
          <w:t>14</w:t>
        </w:r>
        <w:r w:rsidR="00C71562" w:rsidRPr="008D131F">
          <w:rPr>
            <w:webHidden/>
          </w:rPr>
          <w:fldChar w:fldCharType="end"/>
        </w:r>
      </w:hyperlink>
    </w:p>
    <w:p w:rsidR="00C71562" w:rsidRPr="008D131F" w:rsidRDefault="00DC36F9">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C71562" w:rsidRPr="008D131F">
          <w:rPr>
            <w:webHidden/>
          </w:rPr>
          <w:fldChar w:fldCharType="begin"/>
        </w:r>
        <w:r w:rsidR="00C71562" w:rsidRPr="008D131F">
          <w:rPr>
            <w:webHidden/>
          </w:rPr>
          <w:instrText xml:space="preserve"> PAGEREF _Toc427744513 \h </w:instrText>
        </w:r>
        <w:r w:rsidR="00C71562" w:rsidRPr="008D131F">
          <w:rPr>
            <w:webHidden/>
          </w:rPr>
        </w:r>
        <w:r w:rsidR="00C71562" w:rsidRPr="008D131F">
          <w:rPr>
            <w:webHidden/>
          </w:rPr>
          <w:fldChar w:fldCharType="separate"/>
        </w:r>
        <w:r w:rsidR="0031771F">
          <w:rPr>
            <w:webHidden/>
          </w:rPr>
          <w:t>17</w:t>
        </w:r>
        <w:r w:rsidR="00C71562" w:rsidRPr="008D131F">
          <w:rPr>
            <w:webHidden/>
          </w:rPr>
          <w:fldChar w:fldCharType="end"/>
        </w:r>
      </w:hyperlink>
    </w:p>
    <w:p w:rsidR="00C71562" w:rsidRPr="008D131F" w:rsidRDefault="00DC36F9">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C71562" w:rsidRPr="008D131F">
          <w:rPr>
            <w:webHidden/>
          </w:rPr>
          <w:fldChar w:fldCharType="begin"/>
        </w:r>
        <w:r w:rsidR="00C71562" w:rsidRPr="008D131F">
          <w:rPr>
            <w:webHidden/>
          </w:rPr>
          <w:instrText xml:space="preserve"> PAGEREF _Toc427744514 \h </w:instrText>
        </w:r>
        <w:r w:rsidR="00C71562" w:rsidRPr="008D131F">
          <w:rPr>
            <w:webHidden/>
          </w:rPr>
        </w:r>
        <w:r w:rsidR="00C71562" w:rsidRPr="008D131F">
          <w:rPr>
            <w:webHidden/>
          </w:rPr>
          <w:fldChar w:fldCharType="separate"/>
        </w:r>
        <w:r w:rsidR="0031771F">
          <w:rPr>
            <w:webHidden/>
          </w:rPr>
          <w:t>21</w:t>
        </w:r>
        <w:r w:rsidR="00C71562" w:rsidRPr="008D131F">
          <w:rPr>
            <w:webHidden/>
          </w:rPr>
          <w:fldChar w:fldCharType="end"/>
        </w:r>
      </w:hyperlink>
    </w:p>
    <w:p w:rsidR="00C71562" w:rsidRPr="008D131F" w:rsidRDefault="00DC36F9">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C71562" w:rsidRPr="008D131F">
          <w:rPr>
            <w:webHidden/>
          </w:rPr>
          <w:fldChar w:fldCharType="begin"/>
        </w:r>
        <w:r w:rsidR="00C71562" w:rsidRPr="008D131F">
          <w:rPr>
            <w:webHidden/>
          </w:rPr>
          <w:instrText xml:space="preserve"> PAGEREF _Toc427744515 \h </w:instrText>
        </w:r>
        <w:r w:rsidR="00C71562" w:rsidRPr="008D131F">
          <w:rPr>
            <w:webHidden/>
          </w:rPr>
        </w:r>
        <w:r w:rsidR="00C71562" w:rsidRPr="008D131F">
          <w:rPr>
            <w:webHidden/>
          </w:rPr>
          <w:fldChar w:fldCharType="separate"/>
        </w:r>
        <w:r w:rsidR="0031771F">
          <w:rPr>
            <w:webHidden/>
          </w:rPr>
          <w:t>23</w:t>
        </w:r>
        <w:r w:rsidR="00C71562" w:rsidRPr="008D131F">
          <w:rPr>
            <w:webHidden/>
          </w:rPr>
          <w:fldChar w:fldCharType="end"/>
        </w:r>
      </w:hyperlink>
    </w:p>
    <w:p w:rsidR="00C71562" w:rsidRPr="008D131F" w:rsidRDefault="00DC36F9">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C71562" w:rsidRPr="008D131F">
          <w:rPr>
            <w:webHidden/>
          </w:rPr>
          <w:fldChar w:fldCharType="begin"/>
        </w:r>
        <w:r w:rsidR="00C71562" w:rsidRPr="008D131F">
          <w:rPr>
            <w:webHidden/>
          </w:rPr>
          <w:instrText xml:space="preserve"> PAGEREF _Toc427744516 \h </w:instrText>
        </w:r>
        <w:r w:rsidR="00C71562" w:rsidRPr="008D131F">
          <w:rPr>
            <w:webHidden/>
          </w:rPr>
        </w:r>
        <w:r w:rsidR="00C71562" w:rsidRPr="008D131F">
          <w:rPr>
            <w:webHidden/>
          </w:rPr>
          <w:fldChar w:fldCharType="separate"/>
        </w:r>
        <w:r w:rsidR="0031771F">
          <w:rPr>
            <w:webHidden/>
          </w:rPr>
          <w:t>25</w:t>
        </w:r>
        <w:r w:rsidR="00C71562" w:rsidRPr="008D131F">
          <w:rPr>
            <w:webHidden/>
          </w:rPr>
          <w:fldChar w:fldCharType="end"/>
        </w:r>
      </w:hyperlink>
    </w:p>
    <w:p w:rsidR="00C71562" w:rsidRPr="008D131F" w:rsidRDefault="00DC36F9">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C71562" w:rsidRPr="008D131F">
          <w:rPr>
            <w:webHidden/>
          </w:rPr>
          <w:fldChar w:fldCharType="begin"/>
        </w:r>
        <w:r w:rsidR="00C71562" w:rsidRPr="008D131F">
          <w:rPr>
            <w:webHidden/>
          </w:rPr>
          <w:instrText xml:space="preserve"> PAGEREF _Toc427744517 \h </w:instrText>
        </w:r>
        <w:r w:rsidR="00C71562" w:rsidRPr="008D131F">
          <w:rPr>
            <w:webHidden/>
          </w:rPr>
        </w:r>
        <w:r w:rsidR="00C71562" w:rsidRPr="008D131F">
          <w:rPr>
            <w:webHidden/>
          </w:rPr>
          <w:fldChar w:fldCharType="separate"/>
        </w:r>
        <w:r w:rsidR="0031771F">
          <w:rPr>
            <w:webHidden/>
          </w:rPr>
          <w:t>27</w:t>
        </w:r>
        <w:r w:rsidR="00C71562" w:rsidRPr="008D131F">
          <w:rPr>
            <w:webHidden/>
          </w:rPr>
          <w:fldChar w:fldCharType="end"/>
        </w:r>
      </w:hyperlink>
    </w:p>
    <w:p w:rsidR="00C71562" w:rsidRPr="008D131F" w:rsidRDefault="00DC36F9">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_Toc427744518 \h </w:instrText>
        </w:r>
        <w:r w:rsidR="00C71562" w:rsidRPr="008D131F">
          <w:rPr>
            <w:webHidden/>
            <w:sz w:val="24"/>
            <w:szCs w:val="24"/>
          </w:rPr>
        </w:r>
        <w:r w:rsidR="00C71562" w:rsidRPr="008D131F">
          <w:rPr>
            <w:webHidden/>
            <w:sz w:val="24"/>
            <w:szCs w:val="24"/>
          </w:rPr>
          <w:fldChar w:fldCharType="separate"/>
        </w:r>
        <w:r w:rsidR="0031771F">
          <w:rPr>
            <w:webHidden/>
            <w:sz w:val="24"/>
            <w:szCs w:val="24"/>
          </w:rPr>
          <w:t>29</w:t>
        </w:r>
        <w:r w:rsidR="00C71562" w:rsidRPr="008D131F">
          <w:rPr>
            <w:webHidden/>
            <w:sz w:val="24"/>
            <w:szCs w:val="24"/>
          </w:rPr>
          <w:fldChar w:fldCharType="end"/>
        </w:r>
      </w:hyperlink>
    </w:p>
    <w:p w:rsidR="00C71562" w:rsidRPr="008D131F" w:rsidRDefault="00DC36F9">
      <w:pPr>
        <w:pStyle w:val="13"/>
        <w:rPr>
          <w:rFonts w:eastAsiaTheme="minorEastAsia"/>
          <w:b w:val="0"/>
          <w:bCs w:val="0"/>
          <w:caps w:val="0"/>
          <w:snapToGrid/>
          <w:sz w:val="24"/>
          <w:szCs w:val="24"/>
        </w:rPr>
      </w:pPr>
      <w:hyperlink w:anchor="_Toc427744519" w:history="1"/>
    </w:p>
    <w:p w:rsidR="00385FC8" w:rsidRPr="008D131F" w:rsidRDefault="00A332E3"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BC5425" w:rsidRPr="008D131F" w:rsidRDefault="00BC5425" w:rsidP="00BC5425">
      <w:pPr>
        <w:autoSpaceDE w:val="0"/>
        <w:autoSpaceDN w:val="0"/>
        <w:adjustRightInd w:val="0"/>
        <w:spacing w:line="240" w:lineRule="auto"/>
        <w:ind w:right="-72" w:firstLine="0"/>
        <w:jc w:val="left"/>
        <w:rPr>
          <w:b/>
          <w:bCs/>
          <w:sz w:val="24"/>
          <w:szCs w:val="24"/>
        </w:rPr>
      </w:pPr>
    </w:p>
    <w:p w:rsidR="00BC5425" w:rsidRPr="008D131F" w:rsidRDefault="00BC5425" w:rsidP="00F3026D">
      <w:pPr>
        <w:autoSpaceDE w:val="0"/>
        <w:autoSpaceDN w:val="0"/>
        <w:adjustRightInd w:val="0"/>
        <w:spacing w:line="276" w:lineRule="auto"/>
        <w:ind w:right="-72" w:firstLine="0"/>
        <w:rPr>
          <w:color w:val="000000"/>
          <w:sz w:val="24"/>
          <w:szCs w:val="24"/>
        </w:rPr>
      </w:pPr>
      <w:r w:rsidRPr="008D131F">
        <w:rPr>
          <w:sz w:val="24"/>
          <w:szCs w:val="24"/>
        </w:rPr>
        <w:t xml:space="preserve">Условия проведения </w:t>
      </w:r>
      <w:r w:rsidR="00F615D3" w:rsidRPr="008D131F">
        <w:rPr>
          <w:sz w:val="24"/>
          <w:szCs w:val="24"/>
        </w:rPr>
        <w:t>открытого</w:t>
      </w:r>
      <w:r w:rsidRPr="008D131F">
        <w:rPr>
          <w:sz w:val="24"/>
          <w:szCs w:val="24"/>
        </w:rPr>
        <w:t xml:space="preserve"> запроса предложений </w:t>
      </w:r>
      <w:r w:rsidRPr="008D131F">
        <w:rPr>
          <w:color w:val="000000"/>
          <w:sz w:val="24"/>
          <w:szCs w:val="24"/>
        </w:rPr>
        <w:t xml:space="preserve">№ </w:t>
      </w:r>
      <w:r w:rsidR="007E2205">
        <w:rPr>
          <w:i/>
          <w:sz w:val="24"/>
          <w:szCs w:val="24"/>
        </w:rPr>
        <w:t>59</w:t>
      </w:r>
      <w:r w:rsidR="001814B9">
        <w:rPr>
          <w:i/>
          <w:sz w:val="24"/>
          <w:szCs w:val="24"/>
        </w:rPr>
        <w:t>3</w:t>
      </w:r>
      <w:r w:rsidR="0031771F">
        <w:rPr>
          <w:i/>
          <w:sz w:val="24"/>
          <w:szCs w:val="24"/>
        </w:rPr>
        <w:t>/1</w:t>
      </w:r>
      <w:r w:rsidR="00F615D3" w:rsidRPr="008D131F">
        <w:rPr>
          <w:i/>
          <w:sz w:val="24"/>
          <w:szCs w:val="24"/>
        </w:rPr>
        <w:t xml:space="preserve"> от </w:t>
      </w:r>
      <w:r w:rsidR="0031771F">
        <w:rPr>
          <w:i/>
          <w:sz w:val="24"/>
          <w:szCs w:val="24"/>
        </w:rPr>
        <w:t>12</w:t>
      </w:r>
      <w:r w:rsidR="00F615D3" w:rsidRPr="008D131F">
        <w:rPr>
          <w:i/>
          <w:sz w:val="24"/>
          <w:szCs w:val="24"/>
        </w:rPr>
        <w:t>.</w:t>
      </w:r>
      <w:r w:rsidR="007E2205">
        <w:rPr>
          <w:i/>
          <w:sz w:val="24"/>
          <w:szCs w:val="24"/>
        </w:rPr>
        <w:t>0</w:t>
      </w:r>
      <w:r w:rsidR="0031771F">
        <w:rPr>
          <w:i/>
          <w:sz w:val="24"/>
          <w:szCs w:val="24"/>
        </w:rPr>
        <w:t>9</w:t>
      </w:r>
      <w:r w:rsidR="00F615D3" w:rsidRPr="008D131F">
        <w:rPr>
          <w:i/>
          <w:sz w:val="24"/>
          <w:szCs w:val="24"/>
        </w:rPr>
        <w:t>.201</w:t>
      </w:r>
      <w:r w:rsidR="007E2205">
        <w:rPr>
          <w:i/>
          <w:sz w:val="24"/>
          <w:szCs w:val="24"/>
        </w:rPr>
        <w:t>6</w:t>
      </w:r>
      <w:r w:rsidR="00F615D3" w:rsidRPr="008D131F">
        <w:rPr>
          <w:i/>
          <w:sz w:val="24"/>
          <w:szCs w:val="24"/>
        </w:rPr>
        <w:t xml:space="preserve"> г.</w:t>
      </w:r>
      <w:r w:rsidRPr="008D131F">
        <w:rPr>
          <w:color w:val="000000"/>
          <w:sz w:val="24"/>
          <w:szCs w:val="24"/>
        </w:rPr>
        <w:t>,</w:t>
      </w:r>
      <w:r w:rsidRPr="008D131F">
        <w:rPr>
          <w:sz w:val="24"/>
          <w:szCs w:val="24"/>
        </w:rPr>
        <w:t xml:space="preserve"> в соответствии с настоящим Разделом, уточняют и дополняют положения </w:t>
      </w:r>
      <w:r w:rsidRPr="008D131F">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8D131F">
        <w:rPr>
          <w:color w:val="000000"/>
          <w:sz w:val="24"/>
          <w:szCs w:val="24"/>
        </w:rPr>
        <w:t xml:space="preserve"> </w:t>
      </w:r>
      <w:hyperlink r:id="rId10" w:history="1">
        <w:r w:rsidR="0031771F" w:rsidRPr="00492D79">
          <w:rPr>
            <w:rStyle w:val="af2"/>
            <w:sz w:val="24"/>
            <w:szCs w:val="24"/>
          </w:rPr>
          <w:t>http://www.</w:t>
        </w:r>
        <w:proofErr w:type="spellStart"/>
        <w:r w:rsidR="0031771F" w:rsidRPr="00492D79">
          <w:rPr>
            <w:rStyle w:val="af2"/>
            <w:sz w:val="24"/>
            <w:szCs w:val="24"/>
            <w:lang w:val="en-US"/>
          </w:rPr>
          <w:t>unipro</w:t>
        </w:r>
        <w:proofErr w:type="spellEnd"/>
        <w:r w:rsidR="0031771F" w:rsidRPr="00492D79">
          <w:rPr>
            <w:rStyle w:val="af2"/>
            <w:sz w:val="24"/>
            <w:szCs w:val="24"/>
          </w:rPr>
          <w:t>.</w:t>
        </w:r>
        <w:r w:rsidR="0031771F" w:rsidRPr="00492D79">
          <w:rPr>
            <w:rStyle w:val="af2"/>
            <w:sz w:val="24"/>
            <w:szCs w:val="24"/>
            <w:lang w:val="en-US"/>
          </w:rPr>
          <w:t>energy</w:t>
        </w:r>
        <w:r w:rsidR="0031771F" w:rsidRPr="00492D79">
          <w:rPr>
            <w:rStyle w:val="af2"/>
            <w:sz w:val="24"/>
            <w:szCs w:val="24"/>
          </w:rPr>
          <w:t>/</w:t>
        </w:r>
        <w:proofErr w:type="spellStart"/>
        <w:r w:rsidR="0031771F" w:rsidRPr="00492D79">
          <w:rPr>
            <w:rStyle w:val="af2"/>
            <w:sz w:val="24"/>
            <w:szCs w:val="24"/>
          </w:rPr>
          <w:t>purchase</w:t>
        </w:r>
        <w:proofErr w:type="spellEnd"/>
        <w:r w:rsidR="0031771F" w:rsidRPr="00492D79">
          <w:rPr>
            <w:rStyle w:val="af2"/>
            <w:sz w:val="24"/>
            <w:szCs w:val="24"/>
          </w:rPr>
          <w:t>/</w:t>
        </w:r>
        <w:proofErr w:type="spellStart"/>
        <w:r w:rsidR="0031771F" w:rsidRPr="00492D79">
          <w:rPr>
            <w:rStyle w:val="af2"/>
            <w:sz w:val="24"/>
            <w:szCs w:val="24"/>
          </w:rPr>
          <w:t>announcement</w:t>
        </w:r>
        <w:proofErr w:type="spellEnd"/>
        <w:r w:rsidR="0031771F" w:rsidRPr="00492D79">
          <w:rPr>
            <w:rStyle w:val="af2"/>
            <w:sz w:val="24"/>
            <w:szCs w:val="24"/>
          </w:rPr>
          <w:t>/</w:t>
        </w:r>
      </w:hyperlink>
      <w:r w:rsidR="005A0280" w:rsidRPr="008D131F">
        <w:rPr>
          <w:color w:val="000000"/>
          <w:sz w:val="24"/>
          <w:szCs w:val="24"/>
        </w:rPr>
        <w:t xml:space="preserve">  </w:t>
      </w:r>
      <w:r w:rsidRPr="008D131F">
        <w:rPr>
          <w:color w:val="000000"/>
          <w:sz w:val="24"/>
          <w:szCs w:val="24"/>
        </w:rPr>
        <w:t xml:space="preserve"> </w:t>
      </w:r>
    </w:p>
    <w:p w:rsidR="00F3026D" w:rsidRPr="008D131F"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8D131F" w:rsidTr="00C832FC">
        <w:trPr>
          <w:trHeight w:val="449"/>
          <w:tblHeader/>
        </w:trPr>
        <w:tc>
          <w:tcPr>
            <w:tcW w:w="498" w:type="dxa"/>
            <w:vAlign w:val="center"/>
          </w:tcPr>
          <w:p w:rsidR="00BC5425" w:rsidRPr="008D131F" w:rsidRDefault="00BC5425" w:rsidP="00F3026D">
            <w:pPr>
              <w:spacing w:line="276" w:lineRule="auto"/>
              <w:ind w:left="540" w:hanging="540"/>
              <w:jc w:val="left"/>
              <w:rPr>
                <w:b/>
                <w:sz w:val="24"/>
                <w:szCs w:val="24"/>
              </w:rPr>
            </w:pPr>
            <w:r w:rsidRPr="008D131F">
              <w:rPr>
                <w:b/>
                <w:sz w:val="24"/>
                <w:szCs w:val="24"/>
              </w:rPr>
              <w:t>№</w:t>
            </w:r>
          </w:p>
          <w:p w:rsidR="00BC5425" w:rsidRPr="008D131F" w:rsidRDefault="00BC5425" w:rsidP="00F3026D">
            <w:pPr>
              <w:spacing w:line="276" w:lineRule="auto"/>
              <w:ind w:left="540" w:hanging="540"/>
              <w:jc w:val="left"/>
              <w:rPr>
                <w:b/>
                <w:sz w:val="24"/>
                <w:szCs w:val="24"/>
              </w:rPr>
            </w:pPr>
            <w:r w:rsidRPr="008D131F">
              <w:rPr>
                <w:b/>
                <w:sz w:val="24"/>
                <w:szCs w:val="24"/>
              </w:rPr>
              <w:t xml:space="preserve">п/п </w:t>
            </w:r>
            <w:proofErr w:type="spellStart"/>
            <w:proofErr w:type="gramStart"/>
            <w:r w:rsidRPr="008D131F">
              <w:rPr>
                <w:b/>
                <w:sz w:val="24"/>
                <w:szCs w:val="24"/>
              </w:rPr>
              <w:t>п</w:t>
            </w:r>
            <w:proofErr w:type="spellEnd"/>
            <w:proofErr w:type="gramEnd"/>
          </w:p>
        </w:tc>
        <w:tc>
          <w:tcPr>
            <w:tcW w:w="3969" w:type="dxa"/>
          </w:tcPr>
          <w:p w:rsidR="00BC5425" w:rsidRPr="008D131F" w:rsidRDefault="00BC5425" w:rsidP="00F3026D">
            <w:pPr>
              <w:pStyle w:val="24"/>
              <w:spacing w:line="276" w:lineRule="auto"/>
              <w:ind w:left="539" w:hanging="539"/>
              <w:jc w:val="left"/>
              <w:rPr>
                <w:b/>
                <w:bCs/>
                <w:sz w:val="24"/>
              </w:rPr>
            </w:pPr>
            <w:r w:rsidRPr="008D131F">
              <w:rPr>
                <w:b/>
                <w:bCs/>
                <w:sz w:val="24"/>
              </w:rPr>
              <w:t xml:space="preserve">Наименование </w:t>
            </w:r>
          </w:p>
        </w:tc>
        <w:tc>
          <w:tcPr>
            <w:tcW w:w="5811" w:type="dxa"/>
          </w:tcPr>
          <w:p w:rsidR="00BC5425" w:rsidRPr="008D131F" w:rsidRDefault="00BC5425" w:rsidP="00F3026D">
            <w:pPr>
              <w:pStyle w:val="24"/>
              <w:spacing w:line="276" w:lineRule="auto"/>
              <w:ind w:left="539" w:right="153" w:hanging="539"/>
              <w:jc w:val="left"/>
              <w:rPr>
                <w:b/>
                <w:bCs/>
                <w:sz w:val="24"/>
              </w:rPr>
            </w:pPr>
            <w:r w:rsidRPr="008D131F">
              <w:rPr>
                <w:b/>
                <w:bCs/>
                <w:sz w:val="24"/>
              </w:rPr>
              <w:t>Содержание</w:t>
            </w:r>
          </w:p>
        </w:tc>
      </w:tr>
      <w:tr w:rsidR="00BC5425" w:rsidRPr="008D131F" w:rsidTr="00C832FC">
        <w:trPr>
          <w:trHeight w:val="567"/>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contextualSpacing/>
              <w:jc w:val="left"/>
              <w:rPr>
                <w:b/>
                <w:sz w:val="24"/>
                <w:szCs w:val="24"/>
              </w:rPr>
            </w:pPr>
            <w:r w:rsidRPr="008D131F">
              <w:rPr>
                <w:b/>
                <w:bCs/>
                <w:sz w:val="24"/>
                <w:szCs w:val="24"/>
              </w:rPr>
              <w:t xml:space="preserve">Предмет Запроса предложений </w:t>
            </w:r>
          </w:p>
        </w:tc>
        <w:tc>
          <w:tcPr>
            <w:tcW w:w="5811" w:type="dxa"/>
          </w:tcPr>
          <w:p w:rsidR="00BC5425" w:rsidRPr="003D014A" w:rsidRDefault="001814B9" w:rsidP="005A0280">
            <w:pPr>
              <w:autoSpaceDE w:val="0"/>
              <w:autoSpaceDN w:val="0"/>
              <w:adjustRightInd w:val="0"/>
              <w:spacing w:line="276" w:lineRule="auto"/>
              <w:ind w:right="-72" w:firstLine="0"/>
              <w:jc w:val="left"/>
              <w:rPr>
                <w:bCs/>
                <w:sz w:val="24"/>
                <w:szCs w:val="24"/>
              </w:rPr>
            </w:pPr>
            <w:r>
              <w:rPr>
                <w:bCs/>
                <w:sz w:val="24"/>
                <w:szCs w:val="24"/>
              </w:rPr>
              <w:t>Продукция АВВ (ЗИП для РУ-0,4кВ, КРУ-6кВ ПГУ-400)</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Заказчик </w:t>
            </w:r>
          </w:p>
        </w:tc>
        <w:tc>
          <w:tcPr>
            <w:tcW w:w="5811" w:type="dxa"/>
          </w:tcPr>
          <w:p w:rsidR="00E3715E" w:rsidRDefault="0031771F" w:rsidP="00E3715E">
            <w:pPr>
              <w:pStyle w:val="a8"/>
              <w:numPr>
                <w:ilvl w:val="0"/>
                <w:numId w:val="36"/>
              </w:numPr>
              <w:tabs>
                <w:tab w:val="left" w:pos="1418"/>
              </w:tabs>
              <w:spacing w:line="240" w:lineRule="auto"/>
              <w:rPr>
                <w:sz w:val="24"/>
                <w:szCs w:val="24"/>
              </w:rPr>
            </w:pPr>
            <w:proofErr w:type="gramStart"/>
            <w:r>
              <w:rPr>
                <w:sz w:val="24"/>
                <w:szCs w:val="24"/>
              </w:rPr>
              <w:t>Филиал «Яйвинская ГРЭС» П</w:t>
            </w:r>
            <w:r w:rsidR="00E3715E">
              <w:rPr>
                <w:sz w:val="24"/>
                <w:szCs w:val="24"/>
              </w:rPr>
              <w:t>АО «</w:t>
            </w:r>
            <w:proofErr w:type="spellStart"/>
            <w:r>
              <w:rPr>
                <w:sz w:val="24"/>
                <w:szCs w:val="24"/>
              </w:rPr>
              <w:t>Юнипро</w:t>
            </w:r>
            <w:proofErr w:type="spellEnd"/>
            <w:r>
              <w:rPr>
                <w:sz w:val="24"/>
                <w:szCs w:val="24"/>
              </w:rPr>
              <w:t xml:space="preserve">» 618340, </w:t>
            </w:r>
            <w:r w:rsidR="00E3715E">
              <w:rPr>
                <w:sz w:val="24"/>
                <w:szCs w:val="24"/>
              </w:rPr>
              <w:t xml:space="preserve">Пермский край, г. Александровск, п. Яйва, ул. Тимирязева, д.5  </w:t>
            </w:r>
            <w:proofErr w:type="gramEnd"/>
          </w:p>
          <w:p w:rsidR="00BC5425" w:rsidRPr="00722FCE" w:rsidRDefault="00BC5425" w:rsidP="001814B9">
            <w:pPr>
              <w:pStyle w:val="a8"/>
              <w:numPr>
                <w:ilvl w:val="0"/>
                <w:numId w:val="0"/>
              </w:numPr>
              <w:tabs>
                <w:tab w:val="left" w:pos="1418"/>
              </w:tabs>
              <w:spacing w:line="240" w:lineRule="auto"/>
              <w:ind w:left="720" w:hanging="720"/>
              <w:rPr>
                <w:sz w:val="24"/>
                <w:szCs w:val="24"/>
              </w:rPr>
            </w:pP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bCs/>
                <w:sz w:val="24"/>
                <w:szCs w:val="24"/>
              </w:rPr>
            </w:pPr>
            <w:r w:rsidRPr="008D131F">
              <w:rPr>
                <w:b/>
                <w:sz w:val="24"/>
                <w:szCs w:val="24"/>
                <w:lang w:eastAsia="en-US"/>
              </w:rPr>
              <w:t>Организатор</w:t>
            </w:r>
            <w:r w:rsidRPr="008D131F">
              <w:rPr>
                <w:b/>
                <w:bCs/>
                <w:sz w:val="24"/>
                <w:szCs w:val="24"/>
              </w:rPr>
              <w:t xml:space="preserve"> </w:t>
            </w:r>
          </w:p>
          <w:p w:rsidR="00BC5425" w:rsidRPr="008D131F" w:rsidRDefault="00BC5425" w:rsidP="00F3026D">
            <w:pPr>
              <w:spacing w:line="276" w:lineRule="auto"/>
              <w:ind w:right="153" w:firstLine="0"/>
              <w:jc w:val="left"/>
              <w:rPr>
                <w:b/>
                <w:sz w:val="24"/>
                <w:szCs w:val="24"/>
                <w:lang w:eastAsia="en-US"/>
              </w:rPr>
            </w:pPr>
          </w:p>
        </w:tc>
        <w:tc>
          <w:tcPr>
            <w:tcW w:w="5811" w:type="dxa"/>
          </w:tcPr>
          <w:p w:rsidR="00D92B0A"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Подразделение закупок </w:t>
            </w:r>
          </w:p>
          <w:p w:rsidR="00D92B0A" w:rsidRPr="008D131F" w:rsidRDefault="0031771F" w:rsidP="00F3026D">
            <w:pPr>
              <w:autoSpaceDE w:val="0"/>
              <w:autoSpaceDN w:val="0"/>
              <w:adjustRightInd w:val="0"/>
              <w:spacing w:line="276" w:lineRule="auto"/>
              <w:ind w:firstLine="0"/>
              <w:jc w:val="left"/>
              <w:rPr>
                <w:sz w:val="24"/>
                <w:szCs w:val="24"/>
                <w:lang w:eastAsia="en-US"/>
              </w:rPr>
            </w:pPr>
            <w:r>
              <w:rPr>
                <w:sz w:val="24"/>
                <w:szCs w:val="24"/>
                <w:lang w:eastAsia="en-US"/>
              </w:rPr>
              <w:t>Московское представительство П</w:t>
            </w:r>
            <w:r w:rsidR="00D92B0A" w:rsidRPr="008D131F">
              <w:rPr>
                <w:sz w:val="24"/>
                <w:szCs w:val="24"/>
                <w:lang w:eastAsia="en-US"/>
              </w:rPr>
              <w:t>АО «</w:t>
            </w:r>
            <w:proofErr w:type="spellStart"/>
            <w:r>
              <w:rPr>
                <w:sz w:val="24"/>
                <w:szCs w:val="24"/>
                <w:lang w:eastAsia="en-US"/>
              </w:rPr>
              <w:t>Юнипро</w:t>
            </w:r>
            <w:proofErr w:type="spellEnd"/>
            <w:r w:rsidR="00D92B0A" w:rsidRPr="008D131F">
              <w:rPr>
                <w:sz w:val="24"/>
                <w:szCs w:val="24"/>
                <w:lang w:eastAsia="en-US"/>
              </w:rPr>
              <w:t>»</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Почтовый адрес: </w:t>
            </w:r>
            <w:r w:rsidR="00D92B0A" w:rsidRPr="008D131F">
              <w:rPr>
                <w:sz w:val="24"/>
                <w:szCs w:val="24"/>
                <w:lang w:eastAsia="en-US"/>
              </w:rPr>
              <w:t>123317, г. Москва, Пресненская набережная, д. 10, блок B, этаж 23</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Сотрудник подразделения закупок: </w:t>
            </w:r>
            <w:r w:rsidR="005A0280" w:rsidRPr="008D131F">
              <w:rPr>
                <w:sz w:val="24"/>
                <w:szCs w:val="24"/>
                <w:lang w:eastAsia="en-US"/>
              </w:rPr>
              <w:t>Топольников Роман Александрович</w:t>
            </w:r>
          </w:p>
          <w:p w:rsidR="00BC5425" w:rsidRPr="008D131F" w:rsidRDefault="00BC5425" w:rsidP="00F3026D">
            <w:pPr>
              <w:autoSpaceDE w:val="0"/>
              <w:autoSpaceDN w:val="0"/>
              <w:adjustRightInd w:val="0"/>
              <w:spacing w:line="276" w:lineRule="auto"/>
              <w:ind w:firstLine="0"/>
              <w:jc w:val="left"/>
              <w:rPr>
                <w:i/>
                <w:sz w:val="24"/>
                <w:szCs w:val="24"/>
                <w:lang w:eastAsia="en-US"/>
              </w:rPr>
            </w:pPr>
            <w:r w:rsidRPr="008D131F">
              <w:rPr>
                <w:sz w:val="24"/>
                <w:szCs w:val="24"/>
                <w:lang w:eastAsia="en-US"/>
              </w:rPr>
              <w:t xml:space="preserve">адрес электронной почты: </w:t>
            </w:r>
            <w:hyperlink r:id="rId11" w:history="1">
              <w:r w:rsidR="0031771F" w:rsidRPr="00492D79">
                <w:rPr>
                  <w:rStyle w:val="af2"/>
                  <w:sz w:val="24"/>
                  <w:szCs w:val="24"/>
                  <w:lang w:val="en-US" w:eastAsia="en-US"/>
                </w:rPr>
                <w:t>Topolnikov</w:t>
              </w:r>
              <w:r w:rsidR="0031771F" w:rsidRPr="00492D79">
                <w:rPr>
                  <w:rStyle w:val="af2"/>
                  <w:sz w:val="24"/>
                  <w:szCs w:val="24"/>
                  <w:lang w:eastAsia="en-US"/>
                </w:rPr>
                <w:t>_</w:t>
              </w:r>
              <w:r w:rsidR="0031771F" w:rsidRPr="00492D79">
                <w:rPr>
                  <w:rStyle w:val="af2"/>
                  <w:sz w:val="24"/>
                  <w:szCs w:val="24"/>
                  <w:lang w:val="en-US" w:eastAsia="en-US"/>
                </w:rPr>
                <w:t>R</w:t>
              </w:r>
              <w:r w:rsidR="0031771F" w:rsidRPr="00492D79">
                <w:rPr>
                  <w:rStyle w:val="af2"/>
                  <w:sz w:val="24"/>
                  <w:szCs w:val="24"/>
                  <w:lang w:eastAsia="en-US"/>
                </w:rPr>
                <w:t>@</w:t>
              </w:r>
              <w:r w:rsidR="0031771F" w:rsidRPr="00492D79">
                <w:rPr>
                  <w:rStyle w:val="af2"/>
                  <w:sz w:val="24"/>
                  <w:szCs w:val="24"/>
                  <w:lang w:val="en-US" w:eastAsia="en-US"/>
                </w:rPr>
                <w:t>unipro</w:t>
              </w:r>
              <w:r w:rsidR="0031771F" w:rsidRPr="00492D79">
                <w:rPr>
                  <w:rStyle w:val="af2"/>
                  <w:sz w:val="24"/>
                  <w:szCs w:val="24"/>
                  <w:lang w:eastAsia="en-US"/>
                </w:rPr>
                <w:t>.</w:t>
              </w:r>
              <w:r w:rsidR="0031771F" w:rsidRPr="00492D79">
                <w:rPr>
                  <w:rStyle w:val="af2"/>
                  <w:sz w:val="24"/>
                  <w:szCs w:val="24"/>
                  <w:lang w:val="en-US" w:eastAsia="en-US"/>
                </w:rPr>
                <w:t>energy</w:t>
              </w:r>
            </w:hyperlink>
            <w:r w:rsidR="00D92B0A" w:rsidRPr="008D131F">
              <w:rPr>
                <w:sz w:val="24"/>
                <w:szCs w:val="24"/>
                <w:lang w:eastAsia="en-US"/>
              </w:rPr>
              <w:t xml:space="preserve"> </w:t>
            </w:r>
          </w:p>
          <w:p w:rsidR="00BC5425" w:rsidRPr="008D131F" w:rsidRDefault="00BC5425" w:rsidP="005A0280">
            <w:pPr>
              <w:spacing w:line="276" w:lineRule="auto"/>
              <w:ind w:right="153" w:firstLine="0"/>
              <w:jc w:val="left"/>
              <w:rPr>
                <w:sz w:val="24"/>
                <w:szCs w:val="24"/>
                <w:lang w:val="en-US" w:eastAsia="en-US"/>
              </w:rPr>
            </w:pPr>
            <w:r w:rsidRPr="008D131F">
              <w:rPr>
                <w:sz w:val="24"/>
                <w:szCs w:val="24"/>
                <w:lang w:eastAsia="en-US"/>
              </w:rPr>
              <w:t xml:space="preserve">номер контактного телефона:  </w:t>
            </w:r>
            <w:r w:rsidR="00D92B0A" w:rsidRPr="008D131F">
              <w:rPr>
                <w:sz w:val="24"/>
                <w:szCs w:val="24"/>
                <w:lang w:eastAsia="en-US"/>
              </w:rPr>
              <w:t>+7</w:t>
            </w:r>
            <w:r w:rsidR="00D92B0A" w:rsidRPr="008D131F">
              <w:rPr>
                <w:sz w:val="24"/>
                <w:szCs w:val="24"/>
                <w:lang w:val="en-US" w:eastAsia="en-US"/>
              </w:rPr>
              <w:t> </w:t>
            </w:r>
            <w:r w:rsidR="00D92B0A" w:rsidRPr="008D131F">
              <w:rPr>
                <w:sz w:val="24"/>
                <w:szCs w:val="24"/>
                <w:lang w:eastAsia="en-US"/>
              </w:rPr>
              <w:t>495</w:t>
            </w:r>
            <w:r w:rsidR="00D92B0A" w:rsidRPr="008D131F">
              <w:rPr>
                <w:sz w:val="24"/>
                <w:szCs w:val="24"/>
                <w:lang w:val="en-US" w:eastAsia="en-US"/>
              </w:rPr>
              <w:t> </w:t>
            </w:r>
            <w:r w:rsidR="00D92B0A" w:rsidRPr="008D131F">
              <w:rPr>
                <w:sz w:val="24"/>
                <w:szCs w:val="24"/>
                <w:lang w:eastAsia="en-US"/>
              </w:rPr>
              <w:t xml:space="preserve">545-38-38 доб. </w:t>
            </w:r>
            <w:r w:rsidR="005A0280" w:rsidRPr="008D131F">
              <w:rPr>
                <w:sz w:val="24"/>
                <w:szCs w:val="24"/>
                <w:lang w:val="en-US" w:eastAsia="en-US"/>
              </w:rPr>
              <w:t>4815</w:t>
            </w:r>
          </w:p>
        </w:tc>
      </w:tr>
      <w:tr w:rsidR="00BC5425" w:rsidRPr="008D131F" w:rsidTr="00C832FC">
        <w:trPr>
          <w:trHeight w:val="1773"/>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rPr>
              <w:t>Информационное обеспечение проведения Запроса предложений</w:t>
            </w:r>
          </w:p>
        </w:tc>
        <w:tc>
          <w:tcPr>
            <w:tcW w:w="5811" w:type="dxa"/>
          </w:tcPr>
          <w:p w:rsidR="00BC5425" w:rsidRPr="008D131F" w:rsidRDefault="00BC5425" w:rsidP="00F3026D">
            <w:pPr>
              <w:tabs>
                <w:tab w:val="left" w:pos="386"/>
              </w:tabs>
              <w:spacing w:line="276" w:lineRule="auto"/>
              <w:ind w:firstLine="0"/>
              <w:jc w:val="left"/>
              <w:rPr>
                <w:sz w:val="24"/>
                <w:szCs w:val="24"/>
                <w:lang w:eastAsia="en-US"/>
              </w:rPr>
            </w:pPr>
            <w:r w:rsidRPr="008D131F">
              <w:rPr>
                <w:spacing w:val="-6"/>
                <w:sz w:val="24"/>
                <w:szCs w:val="24"/>
              </w:rPr>
              <w:t xml:space="preserve">Официальный интернет-сайт </w:t>
            </w:r>
            <w:r w:rsidR="0031771F">
              <w:rPr>
                <w:bCs/>
                <w:sz w:val="24"/>
                <w:szCs w:val="24"/>
              </w:rPr>
              <w:t>П</w:t>
            </w:r>
            <w:r w:rsidRPr="008D131F">
              <w:rPr>
                <w:bCs/>
                <w:sz w:val="24"/>
                <w:szCs w:val="24"/>
              </w:rPr>
              <w:t>АО «</w:t>
            </w:r>
            <w:proofErr w:type="spellStart"/>
            <w:r w:rsidR="0031771F">
              <w:rPr>
                <w:bCs/>
                <w:sz w:val="24"/>
                <w:szCs w:val="24"/>
              </w:rPr>
              <w:t>Юнипро</w:t>
            </w:r>
            <w:proofErr w:type="spellEnd"/>
            <w:r w:rsidR="0031771F">
              <w:rPr>
                <w:bCs/>
                <w:sz w:val="24"/>
                <w:szCs w:val="24"/>
              </w:rPr>
              <w:t xml:space="preserve">» </w:t>
            </w:r>
            <w:r w:rsidRPr="008D131F">
              <w:rPr>
                <w:bCs/>
                <w:sz w:val="24"/>
                <w:szCs w:val="24"/>
              </w:rPr>
              <w:t xml:space="preserve"> Раздел «Закупки»:</w:t>
            </w:r>
            <w:r w:rsidRPr="008D131F">
              <w:rPr>
                <w:spacing w:val="-6"/>
                <w:sz w:val="24"/>
                <w:szCs w:val="24"/>
              </w:rPr>
              <w:t xml:space="preserve">  (</w:t>
            </w:r>
            <w:hyperlink r:id="rId12" w:history="1">
              <w:r w:rsidR="0031771F" w:rsidRPr="00492D79">
                <w:rPr>
                  <w:rStyle w:val="af2"/>
                  <w:sz w:val="24"/>
                  <w:szCs w:val="24"/>
                  <w:lang w:eastAsia="en-US"/>
                </w:rPr>
                <w:t>http://www.</w:t>
              </w:r>
              <w:proofErr w:type="spellStart"/>
              <w:r w:rsidR="0031771F" w:rsidRPr="00492D79">
                <w:rPr>
                  <w:rStyle w:val="af2"/>
                  <w:sz w:val="24"/>
                  <w:szCs w:val="24"/>
                  <w:lang w:val="en-US" w:eastAsia="en-US"/>
                </w:rPr>
                <w:t>unipro</w:t>
              </w:r>
              <w:proofErr w:type="spellEnd"/>
              <w:r w:rsidR="0031771F" w:rsidRPr="00492D79">
                <w:rPr>
                  <w:rStyle w:val="af2"/>
                  <w:sz w:val="24"/>
                  <w:szCs w:val="24"/>
                  <w:lang w:eastAsia="en-US"/>
                </w:rPr>
                <w:t>.</w:t>
              </w:r>
              <w:r w:rsidR="0031771F" w:rsidRPr="00492D79">
                <w:rPr>
                  <w:rStyle w:val="af2"/>
                  <w:sz w:val="24"/>
                  <w:szCs w:val="24"/>
                  <w:lang w:val="en-US" w:eastAsia="en-US"/>
                </w:rPr>
                <w:t>energy</w:t>
              </w:r>
              <w:r w:rsidR="0031771F" w:rsidRPr="00492D79">
                <w:rPr>
                  <w:rStyle w:val="af2"/>
                  <w:sz w:val="24"/>
                  <w:szCs w:val="24"/>
                  <w:lang w:eastAsia="en-US"/>
                </w:rPr>
                <w:t>/</w:t>
              </w:r>
              <w:proofErr w:type="spellStart"/>
              <w:r w:rsidR="0031771F" w:rsidRPr="00492D79">
                <w:rPr>
                  <w:rStyle w:val="af2"/>
                  <w:sz w:val="24"/>
                  <w:szCs w:val="24"/>
                  <w:lang w:eastAsia="en-US"/>
                </w:rPr>
                <w:t>purchase</w:t>
              </w:r>
              <w:proofErr w:type="spellEnd"/>
              <w:r w:rsidR="0031771F" w:rsidRPr="00492D79">
                <w:rPr>
                  <w:rStyle w:val="af2"/>
                  <w:sz w:val="24"/>
                  <w:szCs w:val="24"/>
                  <w:lang w:eastAsia="en-US"/>
                </w:rPr>
                <w:t>/</w:t>
              </w:r>
              <w:proofErr w:type="spellStart"/>
              <w:r w:rsidR="0031771F" w:rsidRPr="00492D79">
                <w:rPr>
                  <w:rStyle w:val="af2"/>
                  <w:sz w:val="24"/>
                  <w:szCs w:val="24"/>
                  <w:lang w:eastAsia="en-US"/>
                </w:rPr>
                <w:t>announcement</w:t>
              </w:r>
              <w:proofErr w:type="spellEnd"/>
              <w:r w:rsidR="0031771F" w:rsidRPr="00492D79">
                <w:rPr>
                  <w:rStyle w:val="af2"/>
                  <w:sz w:val="24"/>
                  <w:szCs w:val="24"/>
                  <w:lang w:eastAsia="en-US"/>
                </w:rPr>
                <w:t>/</w:t>
              </w:r>
            </w:hyperlink>
            <w:r w:rsidRPr="008D131F">
              <w:rPr>
                <w:sz w:val="24"/>
                <w:szCs w:val="24"/>
                <w:lang w:eastAsia="en-US"/>
              </w:rPr>
              <w:t>)</w:t>
            </w:r>
          </w:p>
          <w:p w:rsidR="00BC5425" w:rsidRPr="008D131F" w:rsidRDefault="00BC5425" w:rsidP="0031771F">
            <w:pPr>
              <w:tabs>
                <w:tab w:val="left" w:pos="386"/>
              </w:tabs>
              <w:spacing w:line="276" w:lineRule="auto"/>
              <w:ind w:firstLine="0"/>
              <w:jc w:val="left"/>
              <w:rPr>
                <w:sz w:val="24"/>
                <w:szCs w:val="24"/>
                <w:lang w:eastAsia="en-US"/>
              </w:rPr>
            </w:pPr>
            <w:r w:rsidRPr="008D131F">
              <w:rPr>
                <w:sz w:val="24"/>
                <w:szCs w:val="24"/>
                <w:lang w:eastAsia="en-US"/>
              </w:rPr>
              <w:t>Дата публикации Уведомления:</w:t>
            </w:r>
            <w:r w:rsidR="00D92B0A" w:rsidRPr="008D131F">
              <w:rPr>
                <w:sz w:val="24"/>
                <w:szCs w:val="24"/>
                <w:lang w:eastAsia="en-US"/>
              </w:rPr>
              <w:t xml:space="preserve"> </w:t>
            </w:r>
            <w:r w:rsidR="0031771F">
              <w:rPr>
                <w:sz w:val="24"/>
                <w:szCs w:val="24"/>
                <w:lang w:val="en-US" w:eastAsia="en-US"/>
              </w:rPr>
              <w:t>12</w:t>
            </w:r>
            <w:r w:rsidRPr="008D131F">
              <w:rPr>
                <w:sz w:val="24"/>
                <w:szCs w:val="24"/>
                <w:lang w:eastAsia="en-US"/>
              </w:rPr>
              <w:t>.</w:t>
            </w:r>
            <w:r w:rsidR="007E2205">
              <w:rPr>
                <w:sz w:val="24"/>
                <w:szCs w:val="24"/>
                <w:lang w:eastAsia="en-US"/>
              </w:rPr>
              <w:t>0</w:t>
            </w:r>
            <w:r w:rsidR="0031771F">
              <w:rPr>
                <w:sz w:val="24"/>
                <w:szCs w:val="24"/>
                <w:lang w:val="en-US" w:eastAsia="en-US"/>
              </w:rPr>
              <w:t>9</w:t>
            </w:r>
            <w:r w:rsidRPr="008D131F">
              <w:rPr>
                <w:sz w:val="24"/>
                <w:szCs w:val="24"/>
                <w:lang w:eastAsia="en-US"/>
              </w:rPr>
              <w:t>.20</w:t>
            </w:r>
            <w:r w:rsidR="00D92B0A" w:rsidRPr="008D131F">
              <w:rPr>
                <w:sz w:val="24"/>
                <w:szCs w:val="24"/>
                <w:lang w:eastAsia="en-US"/>
              </w:rPr>
              <w:t>1</w:t>
            </w:r>
            <w:r w:rsidR="007E2205">
              <w:rPr>
                <w:sz w:val="24"/>
                <w:szCs w:val="24"/>
                <w:lang w:eastAsia="en-US"/>
              </w:rPr>
              <w:t>6</w:t>
            </w:r>
            <w:r w:rsidR="00D92B0A" w:rsidRPr="008D131F">
              <w:rPr>
                <w:sz w:val="24"/>
                <w:szCs w:val="24"/>
                <w:lang w:eastAsia="en-US"/>
              </w:rPr>
              <w:t xml:space="preserve"> </w:t>
            </w:r>
            <w:r w:rsidRPr="008D131F">
              <w:rPr>
                <w:sz w:val="24"/>
                <w:szCs w:val="24"/>
                <w:lang w:eastAsia="en-US"/>
              </w:rPr>
              <w:t>г.</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Требования к подаче Предложения</w:t>
            </w:r>
          </w:p>
        </w:tc>
        <w:tc>
          <w:tcPr>
            <w:tcW w:w="5811" w:type="dxa"/>
          </w:tcPr>
          <w:p w:rsidR="00BC5425" w:rsidRPr="008D131F" w:rsidRDefault="00BC5425" w:rsidP="00F3026D">
            <w:pPr>
              <w:spacing w:line="276" w:lineRule="auto"/>
              <w:ind w:right="153" w:firstLine="0"/>
              <w:jc w:val="left"/>
              <w:rPr>
                <w:sz w:val="24"/>
                <w:szCs w:val="24"/>
                <w:lang w:eastAsia="en-US"/>
              </w:rPr>
            </w:pPr>
            <w:r w:rsidRPr="008D131F">
              <w:rPr>
                <w:b/>
                <w:sz w:val="24"/>
                <w:szCs w:val="24"/>
                <w:lang w:eastAsia="en-US"/>
              </w:rPr>
              <w:t>Дата окончания приема Предложения*:</w:t>
            </w:r>
            <w:r w:rsidRPr="008D131F">
              <w:rPr>
                <w:sz w:val="24"/>
                <w:szCs w:val="24"/>
                <w:lang w:eastAsia="en-US"/>
              </w:rPr>
              <w:t xml:space="preserve">                                        до </w:t>
            </w:r>
            <w:r w:rsidR="005A0280" w:rsidRPr="008D131F">
              <w:rPr>
                <w:sz w:val="24"/>
                <w:szCs w:val="24"/>
                <w:lang w:eastAsia="en-US"/>
              </w:rPr>
              <w:t>18</w:t>
            </w:r>
            <w:r w:rsidRPr="008D131F">
              <w:rPr>
                <w:sz w:val="24"/>
                <w:szCs w:val="24"/>
                <w:lang w:eastAsia="en-US"/>
              </w:rPr>
              <w:t>:00 (</w:t>
            </w:r>
            <w:r w:rsidR="000D23C6" w:rsidRPr="008D131F">
              <w:rPr>
                <w:sz w:val="24"/>
                <w:szCs w:val="24"/>
                <w:lang w:eastAsia="en-US"/>
              </w:rPr>
              <w:t>МСК</w:t>
            </w:r>
            <w:r w:rsidRPr="008D131F">
              <w:rPr>
                <w:sz w:val="24"/>
                <w:szCs w:val="24"/>
                <w:lang w:eastAsia="en-US"/>
              </w:rPr>
              <w:t xml:space="preserve">) </w:t>
            </w:r>
            <w:r w:rsidR="0031771F" w:rsidRPr="0031771F">
              <w:rPr>
                <w:sz w:val="24"/>
                <w:szCs w:val="24"/>
                <w:lang w:eastAsia="en-US"/>
              </w:rPr>
              <w:t>1</w:t>
            </w:r>
            <w:r w:rsidR="003E2781">
              <w:rPr>
                <w:sz w:val="24"/>
                <w:szCs w:val="24"/>
                <w:lang w:eastAsia="en-US"/>
              </w:rPr>
              <w:t>9</w:t>
            </w:r>
            <w:bookmarkStart w:id="4" w:name="_GoBack"/>
            <w:bookmarkEnd w:id="4"/>
            <w:r w:rsidRPr="008D131F">
              <w:rPr>
                <w:sz w:val="24"/>
                <w:szCs w:val="24"/>
                <w:lang w:eastAsia="en-US"/>
              </w:rPr>
              <w:t>.</w:t>
            </w:r>
            <w:r w:rsidR="007E2205">
              <w:rPr>
                <w:sz w:val="24"/>
                <w:szCs w:val="24"/>
                <w:lang w:eastAsia="en-US"/>
              </w:rPr>
              <w:t>0</w:t>
            </w:r>
            <w:r w:rsidR="0031771F" w:rsidRPr="0031771F">
              <w:rPr>
                <w:sz w:val="24"/>
                <w:szCs w:val="24"/>
                <w:lang w:eastAsia="en-US"/>
              </w:rPr>
              <w:t>9</w:t>
            </w:r>
            <w:r w:rsidR="000D23C6" w:rsidRPr="008D131F">
              <w:rPr>
                <w:sz w:val="24"/>
                <w:szCs w:val="24"/>
                <w:lang w:eastAsia="en-US"/>
              </w:rPr>
              <w:t>.</w:t>
            </w:r>
            <w:r w:rsidRPr="008D131F">
              <w:rPr>
                <w:sz w:val="24"/>
                <w:szCs w:val="24"/>
                <w:lang w:eastAsia="en-US"/>
              </w:rPr>
              <w:t>20</w:t>
            </w:r>
            <w:r w:rsidR="000D23C6" w:rsidRPr="008D131F">
              <w:rPr>
                <w:sz w:val="24"/>
                <w:szCs w:val="24"/>
                <w:lang w:eastAsia="en-US"/>
              </w:rPr>
              <w:t>1</w:t>
            </w:r>
            <w:r w:rsidR="007E2205">
              <w:rPr>
                <w:sz w:val="24"/>
                <w:szCs w:val="24"/>
                <w:lang w:eastAsia="en-US"/>
              </w:rPr>
              <w:t>6</w:t>
            </w:r>
            <w:r w:rsidR="000D23C6" w:rsidRPr="008D131F">
              <w:rPr>
                <w:sz w:val="24"/>
                <w:szCs w:val="24"/>
                <w:lang w:eastAsia="en-US"/>
              </w:rPr>
              <w:t xml:space="preserve"> </w:t>
            </w:r>
            <w:r w:rsidRPr="008D131F">
              <w:rPr>
                <w:sz w:val="24"/>
                <w:szCs w:val="24"/>
                <w:lang w:eastAsia="en-US"/>
              </w:rPr>
              <w:t>г.</w:t>
            </w:r>
          </w:p>
          <w:p w:rsidR="00CF76AC" w:rsidRPr="008D131F" w:rsidRDefault="00CF76AC" w:rsidP="00F3026D">
            <w:pPr>
              <w:spacing w:line="276" w:lineRule="auto"/>
              <w:ind w:right="153" w:firstLine="0"/>
              <w:jc w:val="left"/>
              <w:rPr>
                <w:b/>
                <w:sz w:val="24"/>
                <w:szCs w:val="24"/>
                <w:u w:val="single"/>
                <w:lang w:eastAsia="en-US"/>
              </w:rPr>
            </w:pPr>
            <w:r w:rsidRPr="008D131F">
              <w:rPr>
                <w:b/>
                <w:sz w:val="24"/>
                <w:szCs w:val="24"/>
                <w:u w:val="single"/>
                <w:lang w:eastAsia="en-US"/>
              </w:rPr>
              <w:t xml:space="preserve">Допускается подача предложений </w:t>
            </w:r>
            <w:proofErr w:type="gramStart"/>
            <w:r w:rsidRPr="008D131F">
              <w:rPr>
                <w:b/>
                <w:sz w:val="24"/>
                <w:szCs w:val="24"/>
                <w:u w:val="single"/>
                <w:lang w:eastAsia="en-US"/>
              </w:rPr>
              <w:t>по</w:t>
            </w:r>
            <w:proofErr w:type="gramEnd"/>
            <w:r w:rsidRPr="008D131F">
              <w:rPr>
                <w:b/>
                <w:sz w:val="24"/>
                <w:szCs w:val="24"/>
                <w:u w:val="single"/>
                <w:lang w:eastAsia="en-US"/>
              </w:rPr>
              <w:t xml:space="preserve"> позиционно.</w:t>
            </w:r>
          </w:p>
          <w:p w:rsidR="00BC5425" w:rsidRPr="008D131F" w:rsidRDefault="00BC5425" w:rsidP="00F3026D">
            <w:pPr>
              <w:spacing w:line="276" w:lineRule="auto"/>
              <w:ind w:right="153" w:firstLine="0"/>
              <w:rPr>
                <w:sz w:val="24"/>
                <w:szCs w:val="24"/>
                <w:lang w:eastAsia="en-US"/>
              </w:rPr>
            </w:pPr>
            <w:r w:rsidRPr="008D131F">
              <w:rPr>
                <w:sz w:val="24"/>
                <w:szCs w:val="24"/>
              </w:rPr>
              <w:t>*</w:t>
            </w:r>
            <w:r w:rsidRPr="008D131F">
              <w:rPr>
                <w:i/>
                <w:sz w:val="24"/>
                <w:szCs w:val="24"/>
              </w:rPr>
              <w:t>Организатор имеет право продлить срок окончания приема Предложений.</w:t>
            </w:r>
          </w:p>
          <w:p w:rsidR="00BD769C" w:rsidRPr="008D131F" w:rsidRDefault="00BD769C" w:rsidP="00BD769C">
            <w:pPr>
              <w:tabs>
                <w:tab w:val="left" w:pos="142"/>
                <w:tab w:val="left" w:pos="284"/>
                <w:tab w:val="left" w:pos="426"/>
                <w:tab w:val="left" w:pos="567"/>
              </w:tabs>
              <w:spacing w:line="276" w:lineRule="auto"/>
              <w:ind w:firstLine="0"/>
              <w:contextualSpacing/>
              <w:jc w:val="left"/>
              <w:rPr>
                <w:sz w:val="24"/>
                <w:szCs w:val="24"/>
                <w:lang w:eastAsia="en-US"/>
              </w:rPr>
            </w:pPr>
            <w:r w:rsidRPr="008D131F">
              <w:rPr>
                <w:b/>
                <w:sz w:val="24"/>
                <w:szCs w:val="24"/>
                <w:lang w:eastAsia="en-US"/>
              </w:rPr>
              <w:t>Форма подачи Предложения:</w:t>
            </w:r>
            <w:r w:rsidRPr="008D131F">
              <w:rPr>
                <w:sz w:val="24"/>
                <w:szCs w:val="24"/>
                <w:lang w:eastAsia="en-US"/>
              </w:rPr>
              <w:t xml:space="preserve"> электронная</w:t>
            </w:r>
          </w:p>
          <w:p w:rsidR="00BD769C" w:rsidRPr="0031771F" w:rsidRDefault="00BD769C" w:rsidP="00BD769C">
            <w:pPr>
              <w:autoSpaceDE w:val="0"/>
              <w:autoSpaceDN w:val="0"/>
              <w:adjustRightInd w:val="0"/>
              <w:spacing w:line="276" w:lineRule="auto"/>
              <w:ind w:firstLine="0"/>
              <w:jc w:val="left"/>
              <w:rPr>
                <w:rStyle w:val="af2"/>
                <w:sz w:val="24"/>
                <w:szCs w:val="24"/>
                <w:lang w:eastAsia="en-US"/>
              </w:rPr>
            </w:pPr>
            <w:r w:rsidRPr="008D131F">
              <w:rPr>
                <w:b/>
                <w:sz w:val="24"/>
                <w:szCs w:val="24"/>
                <w:lang w:eastAsia="en-US"/>
              </w:rPr>
              <w:t>Место/адрес приема предложений:</w:t>
            </w:r>
            <w:r w:rsidRPr="008D131F">
              <w:rPr>
                <w:b/>
                <w:sz w:val="24"/>
                <w:szCs w:val="24"/>
              </w:rPr>
              <w:t xml:space="preserve"> </w:t>
            </w:r>
            <w:hyperlink r:id="rId13" w:history="1">
              <w:r w:rsidR="0031771F" w:rsidRPr="00492D79">
                <w:rPr>
                  <w:rStyle w:val="af2"/>
                  <w:sz w:val="24"/>
                  <w:szCs w:val="24"/>
                  <w:lang w:val="en-US" w:eastAsia="en-US"/>
                </w:rPr>
                <w:t>Topolnikov</w:t>
              </w:r>
              <w:r w:rsidR="0031771F" w:rsidRPr="00492D79">
                <w:rPr>
                  <w:rStyle w:val="af2"/>
                  <w:sz w:val="24"/>
                  <w:szCs w:val="24"/>
                  <w:lang w:eastAsia="en-US"/>
                </w:rPr>
                <w:t>_</w:t>
              </w:r>
              <w:r w:rsidR="0031771F" w:rsidRPr="00492D79">
                <w:rPr>
                  <w:rStyle w:val="af2"/>
                  <w:sz w:val="24"/>
                  <w:szCs w:val="24"/>
                  <w:lang w:val="en-US" w:eastAsia="en-US"/>
                </w:rPr>
                <w:t>R</w:t>
              </w:r>
              <w:r w:rsidR="0031771F" w:rsidRPr="00492D79">
                <w:rPr>
                  <w:rStyle w:val="af2"/>
                  <w:sz w:val="24"/>
                  <w:szCs w:val="24"/>
                  <w:lang w:eastAsia="en-US"/>
                </w:rPr>
                <w:t>@г</w:t>
              </w:r>
              <w:r w:rsidR="0031771F" w:rsidRPr="00492D79">
                <w:rPr>
                  <w:rStyle w:val="af2"/>
                  <w:sz w:val="24"/>
                  <w:szCs w:val="24"/>
                  <w:lang w:val="en-US" w:eastAsia="en-US"/>
                </w:rPr>
                <w:t>unipro</w:t>
              </w:r>
              <w:r w:rsidR="0031771F" w:rsidRPr="0031771F">
                <w:rPr>
                  <w:rStyle w:val="af2"/>
                  <w:sz w:val="24"/>
                  <w:szCs w:val="24"/>
                  <w:lang w:eastAsia="en-US"/>
                </w:rPr>
                <w:t>.</w:t>
              </w:r>
              <w:r w:rsidR="0031771F" w:rsidRPr="00492D79">
                <w:rPr>
                  <w:rStyle w:val="af2"/>
                  <w:sz w:val="24"/>
                  <w:szCs w:val="24"/>
                  <w:lang w:val="en-US" w:eastAsia="en-US"/>
                </w:rPr>
                <w:t>energy</w:t>
              </w:r>
            </w:hyperlink>
            <w:r w:rsidR="0031771F" w:rsidRPr="0031771F">
              <w:rPr>
                <w:sz w:val="24"/>
                <w:szCs w:val="24"/>
                <w:lang w:eastAsia="en-US"/>
              </w:rPr>
              <w:t xml:space="preserve"> </w:t>
            </w:r>
          </w:p>
          <w:p w:rsidR="00A0680B" w:rsidRPr="008D131F" w:rsidRDefault="00BC5425" w:rsidP="00BD769C">
            <w:pPr>
              <w:autoSpaceDE w:val="0"/>
              <w:autoSpaceDN w:val="0"/>
              <w:adjustRightInd w:val="0"/>
              <w:spacing w:line="276" w:lineRule="auto"/>
              <w:ind w:firstLine="0"/>
              <w:jc w:val="left"/>
              <w:rPr>
                <w:sz w:val="24"/>
                <w:szCs w:val="24"/>
                <w:lang w:eastAsia="en-US"/>
              </w:rPr>
            </w:pPr>
            <w:r w:rsidRPr="008D131F">
              <w:rPr>
                <w:b/>
                <w:sz w:val="24"/>
                <w:szCs w:val="24"/>
                <w:lang w:eastAsia="en-US"/>
              </w:rPr>
              <w:t>Место</w:t>
            </w:r>
            <w:r w:rsidR="000D23C6" w:rsidRPr="008D131F">
              <w:rPr>
                <w:b/>
                <w:sz w:val="24"/>
                <w:szCs w:val="24"/>
                <w:lang w:eastAsia="en-US"/>
              </w:rPr>
              <w:t>/адрес</w:t>
            </w:r>
            <w:r w:rsidRPr="008D131F">
              <w:rPr>
                <w:b/>
                <w:sz w:val="24"/>
                <w:szCs w:val="24"/>
                <w:lang w:eastAsia="en-US"/>
              </w:rPr>
              <w:t xml:space="preserve"> приема предложений:</w:t>
            </w:r>
            <w:r w:rsidRPr="008D131F">
              <w:rPr>
                <w:b/>
                <w:sz w:val="24"/>
                <w:szCs w:val="24"/>
              </w:rPr>
              <w:t xml:space="preserve"> </w:t>
            </w:r>
            <w:r w:rsidR="0031771F">
              <w:rPr>
                <w:sz w:val="24"/>
                <w:szCs w:val="24"/>
                <w:lang w:eastAsia="en-US"/>
              </w:rPr>
              <w:t>П</w:t>
            </w:r>
            <w:r w:rsidR="00A0680B" w:rsidRPr="008D131F">
              <w:rPr>
                <w:sz w:val="24"/>
                <w:szCs w:val="24"/>
                <w:lang w:eastAsia="en-US"/>
              </w:rPr>
              <w:t>АО «</w:t>
            </w:r>
            <w:proofErr w:type="spellStart"/>
            <w:r w:rsidR="0031771F">
              <w:rPr>
                <w:sz w:val="24"/>
                <w:szCs w:val="24"/>
                <w:lang w:eastAsia="en-US"/>
              </w:rPr>
              <w:t>Юнипро</w:t>
            </w:r>
            <w:proofErr w:type="spellEnd"/>
            <w:r w:rsidR="00A0680B" w:rsidRPr="008D131F">
              <w:rPr>
                <w:sz w:val="24"/>
                <w:szCs w:val="24"/>
                <w:lang w:eastAsia="en-US"/>
              </w:rPr>
              <w:t>»</w:t>
            </w:r>
          </w:p>
          <w:p w:rsidR="00BC5425" w:rsidRPr="008D131F" w:rsidRDefault="00A0680B" w:rsidP="00A0680B">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Почтовый адрес: 123317, г. Москва, Пресненская </w:t>
            </w:r>
            <w:r w:rsidRPr="008D131F">
              <w:rPr>
                <w:sz w:val="24"/>
                <w:szCs w:val="24"/>
                <w:lang w:eastAsia="en-US"/>
              </w:rPr>
              <w:lastRenderedPageBreak/>
              <w:t>набережная, д. 10, блок B, этаж 23</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0D23C6">
            <w:pPr>
              <w:spacing w:line="276" w:lineRule="auto"/>
              <w:ind w:right="153" w:firstLine="0"/>
              <w:jc w:val="left"/>
              <w:rPr>
                <w:i/>
                <w:sz w:val="24"/>
                <w:szCs w:val="24"/>
                <w:lang w:eastAsia="en-US"/>
              </w:rPr>
            </w:pPr>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 xml:space="preserve">поставки </w:t>
            </w:r>
            <w:r w:rsidR="000D23C6" w:rsidRPr="008D131F">
              <w:rPr>
                <w:b/>
                <w:sz w:val="24"/>
                <w:szCs w:val="24"/>
                <w:lang w:eastAsia="en-US"/>
              </w:rPr>
              <w:t>продукции</w:t>
            </w:r>
            <w:r w:rsidRPr="008D131F">
              <w:rPr>
                <w:b/>
                <w:sz w:val="24"/>
                <w:szCs w:val="24"/>
                <w:lang w:eastAsia="en-US"/>
              </w:rPr>
              <w:t xml:space="preserve"> </w:t>
            </w:r>
          </w:p>
        </w:tc>
        <w:tc>
          <w:tcPr>
            <w:tcW w:w="5811" w:type="dxa"/>
          </w:tcPr>
          <w:p w:rsidR="00BC5425" w:rsidRPr="008D131F" w:rsidRDefault="00BC5425" w:rsidP="008D131F">
            <w:pPr>
              <w:tabs>
                <w:tab w:val="left" w:pos="0"/>
                <w:tab w:val="left" w:pos="5657"/>
              </w:tabs>
              <w:spacing w:line="276" w:lineRule="auto"/>
              <w:ind w:right="153" w:firstLine="0"/>
              <w:jc w:val="left"/>
              <w:rPr>
                <w:i/>
                <w:sz w:val="24"/>
                <w:szCs w:val="24"/>
              </w:rPr>
            </w:pPr>
            <w:r w:rsidRPr="008D131F">
              <w:rPr>
                <w:sz w:val="24"/>
                <w:szCs w:val="24"/>
              </w:rPr>
              <w:t xml:space="preserve">В соответствии с </w:t>
            </w:r>
            <w:r w:rsidR="008D131F" w:rsidRPr="008D131F">
              <w:rPr>
                <w:sz w:val="24"/>
                <w:szCs w:val="24"/>
              </w:rPr>
              <w:t>табличной частью спецификаций поставки (строка срок поставки).</w:t>
            </w:r>
          </w:p>
        </w:tc>
      </w:tr>
      <w:tr w:rsidR="00BC5425" w:rsidRPr="008D131F" w:rsidTr="00C832FC">
        <w:trPr>
          <w:trHeight w:val="24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Место </w:t>
            </w:r>
            <w:r w:rsidRPr="008D131F">
              <w:rPr>
                <w:b/>
                <w:i/>
                <w:sz w:val="24"/>
                <w:szCs w:val="24"/>
                <w:lang w:eastAsia="en-US"/>
              </w:rPr>
              <w:t xml:space="preserve"> </w:t>
            </w:r>
            <w:r w:rsidR="00EA7394" w:rsidRPr="008D131F">
              <w:rPr>
                <w:b/>
                <w:sz w:val="24"/>
                <w:szCs w:val="24"/>
                <w:lang w:eastAsia="en-US"/>
              </w:rPr>
              <w:t>поставки товара / Реквизиты Грузополучателя</w:t>
            </w:r>
          </w:p>
        </w:tc>
        <w:tc>
          <w:tcPr>
            <w:tcW w:w="5811" w:type="dxa"/>
          </w:tcPr>
          <w:p w:rsidR="00E3715E" w:rsidRDefault="0031771F" w:rsidP="00E3715E">
            <w:pPr>
              <w:pStyle w:val="a8"/>
              <w:numPr>
                <w:ilvl w:val="0"/>
                <w:numId w:val="39"/>
              </w:numPr>
              <w:tabs>
                <w:tab w:val="left" w:pos="1418"/>
              </w:tabs>
              <w:spacing w:line="240" w:lineRule="auto"/>
              <w:rPr>
                <w:sz w:val="24"/>
                <w:szCs w:val="24"/>
              </w:rPr>
            </w:pPr>
            <w:proofErr w:type="gramStart"/>
            <w:r>
              <w:rPr>
                <w:sz w:val="24"/>
                <w:szCs w:val="24"/>
              </w:rPr>
              <w:t>Филиал «Яйвинская ГРЭС» П</w:t>
            </w:r>
            <w:r w:rsidR="00E3715E">
              <w:rPr>
                <w:sz w:val="24"/>
                <w:szCs w:val="24"/>
              </w:rPr>
              <w:t>АО «</w:t>
            </w:r>
            <w:proofErr w:type="spellStart"/>
            <w:r>
              <w:rPr>
                <w:sz w:val="24"/>
                <w:szCs w:val="24"/>
              </w:rPr>
              <w:t>Юнипро</w:t>
            </w:r>
            <w:proofErr w:type="spellEnd"/>
            <w:r>
              <w:rPr>
                <w:sz w:val="24"/>
                <w:szCs w:val="24"/>
              </w:rPr>
              <w:t xml:space="preserve">» 618340, </w:t>
            </w:r>
            <w:r w:rsidR="00E3715E">
              <w:rPr>
                <w:sz w:val="24"/>
                <w:szCs w:val="24"/>
              </w:rPr>
              <w:t xml:space="preserve">Пермский край, г. Александровск, п. Яйва, ул. Тимирязева, д.5  </w:t>
            </w:r>
            <w:proofErr w:type="gramEnd"/>
          </w:p>
          <w:p w:rsidR="00BC5425" w:rsidRPr="008D131F" w:rsidRDefault="00BC5425" w:rsidP="001814B9">
            <w:pPr>
              <w:pStyle w:val="a8"/>
              <w:numPr>
                <w:ilvl w:val="0"/>
                <w:numId w:val="0"/>
              </w:numPr>
              <w:tabs>
                <w:tab w:val="left" w:pos="1418"/>
              </w:tabs>
              <w:spacing w:line="240" w:lineRule="auto"/>
              <w:rPr>
                <w:sz w:val="24"/>
                <w:szCs w:val="24"/>
                <w:lang w:eastAsia="en-US"/>
              </w:rPr>
            </w:pP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jc w:val="left"/>
              <w:rPr>
                <w:b/>
                <w:sz w:val="24"/>
                <w:szCs w:val="24"/>
                <w:lang w:eastAsia="en-US"/>
              </w:rPr>
            </w:pPr>
            <w:r w:rsidRPr="008D131F">
              <w:rPr>
                <w:b/>
                <w:sz w:val="24"/>
                <w:szCs w:val="24"/>
                <w:lang w:eastAsia="en-US"/>
              </w:rPr>
              <w:t>Условия оплаты</w:t>
            </w:r>
          </w:p>
        </w:tc>
        <w:tc>
          <w:tcPr>
            <w:tcW w:w="5811" w:type="dxa"/>
          </w:tcPr>
          <w:p w:rsidR="00E044C1" w:rsidRPr="008D131F" w:rsidRDefault="00790C0B" w:rsidP="00A56F5E">
            <w:pPr>
              <w:pStyle w:val="afffa"/>
              <w:tabs>
                <w:tab w:val="left" w:pos="0"/>
              </w:tabs>
              <w:spacing w:line="276" w:lineRule="auto"/>
              <w:ind w:left="0" w:right="-11"/>
              <w:contextualSpacing/>
              <w:jc w:val="both"/>
            </w:pPr>
            <w:r w:rsidRPr="008D131F">
              <w:rPr>
                <w:spacing w:val="-1"/>
              </w:rPr>
              <w:t xml:space="preserve"> в течение 80 </w:t>
            </w:r>
            <w:r w:rsidRPr="008D131F">
              <w:t xml:space="preserve">(восьмидесяти) календарных </w:t>
            </w:r>
            <w:r w:rsidRPr="008D131F">
              <w:rPr>
                <w:spacing w:val="-1"/>
              </w:rPr>
              <w:t xml:space="preserve">дней </w:t>
            </w:r>
            <w:proofErr w:type="gramStart"/>
            <w:r w:rsidRPr="008D131F">
              <w:rPr>
                <w:spacing w:val="-1"/>
              </w:rPr>
              <w:t>с  даты подписания</w:t>
            </w:r>
            <w:proofErr w:type="gramEnd"/>
            <w:r w:rsidRPr="008D131F">
              <w:rPr>
                <w:spacing w:val="-1"/>
              </w:rPr>
              <w:t xml:space="preserve"> товарной накладной (или иного двустороннего документа, подтверждающего передачу товара</w:t>
            </w:r>
            <w:r w:rsidR="00A56F5E" w:rsidRPr="008D131F">
              <w:rPr>
                <w:spacing w:val="-1"/>
              </w:rPr>
              <w:t>)</w:t>
            </w:r>
          </w:p>
        </w:tc>
      </w:tr>
      <w:tr w:rsidR="00BC5425" w:rsidRPr="008D131F" w:rsidTr="00C832FC">
        <w:trPr>
          <w:trHeight w:val="286"/>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lang w:eastAsia="en-US"/>
              </w:rPr>
              <w:t>Количество лотов</w:t>
            </w:r>
          </w:p>
        </w:tc>
        <w:tc>
          <w:tcPr>
            <w:tcW w:w="5811" w:type="dxa"/>
          </w:tcPr>
          <w:p w:rsidR="00BC5425" w:rsidRPr="008D131F" w:rsidRDefault="001814B9" w:rsidP="001814B9">
            <w:pPr>
              <w:tabs>
                <w:tab w:val="left" w:pos="0"/>
              </w:tabs>
              <w:autoSpaceDE w:val="0"/>
              <w:autoSpaceDN w:val="0"/>
              <w:adjustRightInd w:val="0"/>
              <w:spacing w:line="276" w:lineRule="auto"/>
              <w:ind w:right="-72" w:firstLine="0"/>
              <w:jc w:val="left"/>
              <w:rPr>
                <w:sz w:val="24"/>
                <w:szCs w:val="24"/>
                <w:lang w:eastAsia="en-US"/>
              </w:rPr>
            </w:pPr>
            <w:r>
              <w:rPr>
                <w:sz w:val="24"/>
                <w:szCs w:val="24"/>
              </w:rPr>
              <w:t>1</w:t>
            </w:r>
            <w:r w:rsidR="00A56F5E" w:rsidRPr="008D131F">
              <w:rPr>
                <w:sz w:val="24"/>
                <w:szCs w:val="24"/>
              </w:rPr>
              <w:t xml:space="preserve"> (</w:t>
            </w:r>
            <w:r>
              <w:rPr>
                <w:sz w:val="24"/>
                <w:szCs w:val="24"/>
              </w:rPr>
              <w:t>один</w:t>
            </w:r>
            <w:r w:rsidR="00A56F5E" w:rsidRPr="008D131F">
              <w:rPr>
                <w:sz w:val="24"/>
                <w:szCs w:val="24"/>
              </w:rPr>
              <w:t>)</w:t>
            </w:r>
            <w:r w:rsidR="00CF76AC" w:rsidRPr="008D131F">
              <w:rPr>
                <w:sz w:val="24"/>
                <w:szCs w:val="24"/>
              </w:rPr>
              <w:t xml:space="preserve"> допускается подача предложений </w:t>
            </w:r>
            <w:proofErr w:type="gramStart"/>
            <w:r w:rsidR="00CF76AC" w:rsidRPr="008D131F">
              <w:rPr>
                <w:sz w:val="24"/>
                <w:szCs w:val="24"/>
              </w:rPr>
              <w:t>по</w:t>
            </w:r>
            <w:proofErr w:type="gramEnd"/>
            <w:r w:rsidR="00CF76AC" w:rsidRPr="008D131F">
              <w:rPr>
                <w:sz w:val="24"/>
                <w:szCs w:val="24"/>
              </w:rPr>
              <w:t xml:space="preserve"> позиционно.</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Валюта предложения</w:t>
            </w:r>
          </w:p>
        </w:tc>
        <w:tc>
          <w:tcPr>
            <w:tcW w:w="5811" w:type="dxa"/>
          </w:tcPr>
          <w:p w:rsidR="00BC5425" w:rsidRPr="008D131F" w:rsidRDefault="00A56F5E" w:rsidP="00F3026D">
            <w:pPr>
              <w:tabs>
                <w:tab w:val="left" w:pos="0"/>
              </w:tabs>
              <w:spacing w:line="276" w:lineRule="auto"/>
              <w:ind w:left="540" w:right="153" w:hanging="540"/>
              <w:rPr>
                <w:sz w:val="24"/>
                <w:szCs w:val="24"/>
              </w:rPr>
            </w:pPr>
            <w:r w:rsidRPr="008D131F">
              <w:rPr>
                <w:sz w:val="24"/>
                <w:szCs w:val="24"/>
              </w:rPr>
              <w:t>Рубль</w:t>
            </w: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clear" w:pos="1307"/>
              </w:tabs>
              <w:spacing w:line="276" w:lineRule="auto"/>
              <w:ind w:left="0" w:right="153"/>
              <w:jc w:val="left"/>
              <w:rPr>
                <w:b/>
                <w:szCs w:val="24"/>
              </w:rPr>
            </w:pPr>
            <w:r w:rsidRPr="008D131F">
              <w:rPr>
                <w:b/>
                <w:szCs w:val="24"/>
              </w:rPr>
              <w:t xml:space="preserve">Требования к Участникам Запроса предложений </w:t>
            </w:r>
          </w:p>
        </w:tc>
        <w:tc>
          <w:tcPr>
            <w:tcW w:w="5811" w:type="dxa"/>
          </w:tcPr>
          <w:p w:rsidR="00664FC7" w:rsidRPr="008D131F" w:rsidRDefault="00795E89" w:rsidP="00FE4AEF">
            <w:pPr>
              <w:tabs>
                <w:tab w:val="left" w:pos="0"/>
                <w:tab w:val="left" w:pos="5657"/>
              </w:tabs>
              <w:spacing w:line="276" w:lineRule="auto"/>
              <w:ind w:right="153" w:firstLine="0"/>
              <w:jc w:val="left"/>
              <w:rPr>
                <w:sz w:val="24"/>
                <w:szCs w:val="24"/>
              </w:rPr>
            </w:pPr>
            <w:r w:rsidRPr="008D131F">
              <w:rPr>
                <w:sz w:val="24"/>
                <w:szCs w:val="24"/>
              </w:rPr>
              <w:t>Требования к участникам закупки определяются в</w:t>
            </w:r>
            <w:r w:rsidR="00664FC7" w:rsidRPr="008D131F">
              <w:rPr>
                <w:sz w:val="24"/>
                <w:szCs w:val="24"/>
              </w:rPr>
              <w:t xml:space="preserve"> соответствии с Разделом  2 «Требования к участникам» (Подраздел 2.1)</w:t>
            </w:r>
            <w:r w:rsidR="00456486" w:rsidRPr="008D131F">
              <w:rPr>
                <w:sz w:val="24"/>
                <w:szCs w:val="24"/>
              </w:rPr>
              <w:t>, а также:</w:t>
            </w:r>
          </w:p>
          <w:p w:rsidR="00A56F5E" w:rsidRPr="008D131F" w:rsidRDefault="00A56F5E" w:rsidP="00A56F5E">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w:t>
            </w:r>
            <w:r w:rsidR="00456486" w:rsidRPr="008D131F">
              <w:rPr>
                <w:sz w:val="24"/>
                <w:szCs w:val="24"/>
              </w:rPr>
              <w:t>вителей изготовителей продукции</w:t>
            </w:r>
            <w:r w:rsidRPr="008D131F">
              <w:rPr>
                <w:sz w:val="24"/>
                <w:szCs w:val="24"/>
              </w:rPr>
              <w:t>.</w:t>
            </w:r>
          </w:p>
          <w:p w:rsidR="00A56F5E" w:rsidRPr="008D131F" w:rsidRDefault="00A56F5E" w:rsidP="00A56F5E">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8D131F" w:rsidRDefault="00A56F5E" w:rsidP="00A56F5E">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8D131F" w:rsidRDefault="00A56F5E" w:rsidP="00A56F5E">
            <w:pPr>
              <w:spacing w:line="240" w:lineRule="auto"/>
              <w:ind w:firstLine="0"/>
              <w:rPr>
                <w:color w:val="000000"/>
                <w:sz w:val="24"/>
                <w:szCs w:val="24"/>
              </w:rPr>
            </w:pPr>
            <w:r w:rsidRPr="008D131F">
              <w:rPr>
                <w:sz w:val="24"/>
                <w:szCs w:val="24"/>
              </w:rPr>
              <w:t xml:space="preserve"> Поставщик должен иметь опыт поставки аналогичного оборудования не менее 3 лет.</w:t>
            </w: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продукции</w:t>
            </w:r>
          </w:p>
        </w:tc>
        <w:tc>
          <w:tcPr>
            <w:tcW w:w="5811" w:type="dxa"/>
          </w:tcPr>
          <w:p w:rsidR="008D131F" w:rsidRPr="008D131F" w:rsidRDefault="008D131F" w:rsidP="008D131F">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8D131F" w:rsidRPr="008D131F" w:rsidRDefault="008D131F" w:rsidP="008D131F">
            <w:pPr>
              <w:spacing w:line="240" w:lineRule="auto"/>
              <w:rPr>
                <w:sz w:val="24"/>
                <w:szCs w:val="24"/>
              </w:rPr>
            </w:pPr>
            <w:r w:rsidRPr="008D131F">
              <w:rPr>
                <w:sz w:val="24"/>
                <w:szCs w:val="24"/>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D131F" w:rsidRPr="008D131F" w:rsidRDefault="008D131F" w:rsidP="008D131F">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8D131F" w:rsidRPr="008D131F" w:rsidRDefault="008D131F" w:rsidP="008D131F">
            <w:pPr>
              <w:spacing w:line="240" w:lineRule="auto"/>
              <w:rPr>
                <w:sz w:val="24"/>
                <w:szCs w:val="24"/>
              </w:rPr>
            </w:pPr>
            <w:r w:rsidRPr="008D131F">
              <w:rPr>
                <w:sz w:val="24"/>
                <w:szCs w:val="24"/>
              </w:rPr>
              <w:lastRenderedPageBreak/>
              <w:t>-    паспортом на изделие;</w:t>
            </w:r>
          </w:p>
          <w:p w:rsidR="008D131F" w:rsidRPr="008D131F" w:rsidRDefault="008D131F" w:rsidP="008D131F">
            <w:pPr>
              <w:spacing w:line="240" w:lineRule="auto"/>
              <w:rPr>
                <w:sz w:val="24"/>
                <w:szCs w:val="24"/>
              </w:rPr>
            </w:pPr>
            <w:r w:rsidRPr="008D131F">
              <w:rPr>
                <w:sz w:val="24"/>
                <w:szCs w:val="24"/>
              </w:rPr>
              <w:t>-    сертификатом соответствия, лицензий и другой сопроводительной документацией предприятия-изготовителя;</w:t>
            </w:r>
          </w:p>
          <w:p w:rsidR="008D131F" w:rsidRPr="008D131F" w:rsidRDefault="008D131F" w:rsidP="008D131F">
            <w:pPr>
              <w:spacing w:line="240" w:lineRule="auto"/>
              <w:rPr>
                <w:sz w:val="24"/>
                <w:szCs w:val="24"/>
              </w:rPr>
            </w:pPr>
            <w:r w:rsidRPr="008D131F">
              <w:rPr>
                <w:sz w:val="24"/>
                <w:szCs w:val="24"/>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8D131F" w:rsidRPr="008D131F" w:rsidRDefault="008D131F" w:rsidP="008D131F">
            <w:pPr>
              <w:spacing w:line="240" w:lineRule="auto"/>
              <w:rPr>
                <w:sz w:val="24"/>
                <w:szCs w:val="24"/>
              </w:rPr>
            </w:pPr>
            <w:r w:rsidRPr="008D131F">
              <w:rPr>
                <w:sz w:val="24"/>
                <w:szCs w:val="24"/>
              </w:rPr>
              <w:t>12.4.   Закупаемая продукция должна быть заводского производства.</w:t>
            </w:r>
          </w:p>
          <w:p w:rsidR="00BC5425" w:rsidRPr="0031771F" w:rsidRDefault="008D131F" w:rsidP="0031771F">
            <w:pPr>
              <w:spacing w:line="240" w:lineRule="auto"/>
              <w:rPr>
                <w:sz w:val="24"/>
                <w:szCs w:val="24"/>
              </w:rPr>
            </w:pPr>
            <w:r w:rsidRPr="008D131F">
              <w:rPr>
                <w:sz w:val="24"/>
                <w:szCs w:val="24"/>
              </w:rPr>
              <w:t xml:space="preserve">12.5. Продукция должна иметь разрешение на применение </w:t>
            </w:r>
            <w:proofErr w:type="spellStart"/>
            <w:r w:rsidRPr="008D131F">
              <w:rPr>
                <w:sz w:val="24"/>
                <w:szCs w:val="24"/>
              </w:rPr>
              <w:t>Ростехнадзора</w:t>
            </w:r>
            <w:proofErr w:type="spellEnd"/>
            <w:r w:rsidRPr="008D131F">
              <w:rPr>
                <w:sz w:val="24"/>
                <w:szCs w:val="24"/>
              </w:rPr>
              <w:t xml:space="preserve"> (при необходимости). </w:t>
            </w: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сроку действия предложения</w:t>
            </w:r>
          </w:p>
        </w:tc>
        <w:tc>
          <w:tcPr>
            <w:tcW w:w="5811" w:type="dxa"/>
          </w:tcPr>
          <w:p w:rsidR="00AC18D9" w:rsidRPr="008D131F" w:rsidRDefault="001448AE" w:rsidP="001448AE">
            <w:pPr>
              <w:autoSpaceDE w:val="0"/>
              <w:autoSpaceDN w:val="0"/>
              <w:adjustRightInd w:val="0"/>
              <w:spacing w:line="276" w:lineRule="auto"/>
              <w:ind w:right="-72" w:firstLine="0"/>
              <w:jc w:val="left"/>
              <w:rPr>
                <w:sz w:val="24"/>
                <w:szCs w:val="24"/>
              </w:rPr>
            </w:pPr>
            <w:r w:rsidRPr="008D131F">
              <w:rPr>
                <w:sz w:val="24"/>
                <w:szCs w:val="24"/>
              </w:rPr>
              <w:t>Н</w:t>
            </w:r>
            <w:r w:rsidR="00B3018D" w:rsidRPr="008D131F">
              <w:rPr>
                <w:sz w:val="24"/>
                <w:szCs w:val="24"/>
              </w:rPr>
              <w:t xml:space="preserve">е </w:t>
            </w:r>
            <w:r w:rsidRPr="008D131F">
              <w:rPr>
                <w:sz w:val="24"/>
                <w:szCs w:val="24"/>
              </w:rPr>
              <w:t xml:space="preserve">менее чем  </w:t>
            </w:r>
            <w:r w:rsidR="000D23C6" w:rsidRPr="008D131F">
              <w:rPr>
                <w:i/>
                <w:sz w:val="24"/>
                <w:szCs w:val="24"/>
              </w:rPr>
              <w:t>60</w:t>
            </w:r>
            <w:r w:rsidR="00B3018D" w:rsidRPr="008D131F">
              <w:rPr>
                <w:sz w:val="24"/>
                <w:szCs w:val="24"/>
              </w:rPr>
              <w:t xml:space="preserve"> календарн</w:t>
            </w:r>
            <w:r w:rsidRPr="008D131F">
              <w:rPr>
                <w:sz w:val="24"/>
                <w:szCs w:val="24"/>
              </w:rPr>
              <w:t>ых дней со дня, следующего за днем окончания приема Предложений</w:t>
            </w:r>
          </w:p>
        </w:tc>
      </w:tr>
      <w:tr w:rsidR="00BC5425" w:rsidRPr="008D131F" w:rsidTr="00C832FC">
        <w:trPr>
          <w:trHeight w:val="97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Times12"/>
              <w:spacing w:line="276" w:lineRule="auto"/>
              <w:ind w:right="153" w:firstLine="0"/>
              <w:jc w:val="left"/>
              <w:rPr>
                <w:b/>
                <w:szCs w:val="24"/>
              </w:rPr>
            </w:pPr>
            <w:r w:rsidRPr="008D131F">
              <w:rPr>
                <w:b/>
                <w:szCs w:val="24"/>
              </w:rPr>
              <w:t xml:space="preserve">Состав Предложения участника </w:t>
            </w:r>
            <w:r w:rsidR="00F5764B" w:rsidRPr="008D131F">
              <w:rPr>
                <w:b/>
                <w:szCs w:val="24"/>
              </w:rPr>
              <w:t>и требования к оформлению</w:t>
            </w:r>
          </w:p>
        </w:tc>
        <w:tc>
          <w:tcPr>
            <w:tcW w:w="5811" w:type="dxa"/>
          </w:tcPr>
          <w:p w:rsidR="003E7391" w:rsidRDefault="005A4A1C" w:rsidP="00DF128B">
            <w:pPr>
              <w:pStyle w:val="Times12"/>
              <w:numPr>
                <w:ilvl w:val="0"/>
                <w:numId w:val="34"/>
              </w:numPr>
              <w:tabs>
                <w:tab w:val="left" w:pos="0"/>
                <w:tab w:val="left" w:pos="1140"/>
              </w:tabs>
              <w:spacing w:line="276" w:lineRule="auto"/>
              <w:ind w:left="353" w:right="153" w:hanging="353"/>
              <w:rPr>
                <w:b/>
                <w:szCs w:val="24"/>
              </w:rPr>
            </w:pPr>
            <w:r w:rsidRPr="008D131F">
              <w:rPr>
                <w:b/>
                <w:szCs w:val="24"/>
              </w:rPr>
              <w:t>Оригинал Предложения</w:t>
            </w:r>
            <w:r w:rsidRPr="008D131F">
              <w:rPr>
                <w:szCs w:val="24"/>
              </w:rPr>
              <w:t xml:space="preserve"> </w:t>
            </w:r>
            <w:r w:rsidR="001E7707" w:rsidRPr="007E2205">
              <w:rPr>
                <w:b/>
                <w:szCs w:val="24"/>
              </w:rPr>
              <w:t>в электронном виде</w:t>
            </w:r>
            <w:r w:rsidR="00DF7AE2" w:rsidRPr="007E2205">
              <w:rPr>
                <w:b/>
                <w:szCs w:val="24"/>
              </w:rPr>
              <w:t>.</w:t>
            </w:r>
          </w:p>
          <w:p w:rsidR="007E2205" w:rsidRDefault="007E2205" w:rsidP="007E2205">
            <w:pPr>
              <w:autoSpaceDE w:val="0"/>
              <w:autoSpaceDN w:val="0"/>
              <w:adjustRightInd w:val="0"/>
              <w:spacing w:line="276" w:lineRule="auto"/>
              <w:ind w:firstLine="0"/>
              <w:jc w:val="left"/>
              <w:rPr>
                <w:rStyle w:val="af2"/>
                <w:sz w:val="24"/>
                <w:szCs w:val="24"/>
                <w:lang w:eastAsia="en-US"/>
              </w:rPr>
            </w:pPr>
            <w:r w:rsidRPr="008D131F">
              <w:rPr>
                <w:b/>
                <w:sz w:val="24"/>
                <w:szCs w:val="24"/>
                <w:lang w:eastAsia="en-US"/>
              </w:rPr>
              <w:t>Место/адрес приема предложений:</w:t>
            </w:r>
            <w:r w:rsidRPr="008D131F">
              <w:rPr>
                <w:b/>
                <w:sz w:val="24"/>
                <w:szCs w:val="24"/>
              </w:rPr>
              <w:t xml:space="preserve"> </w:t>
            </w:r>
            <w:hyperlink r:id="rId14" w:history="1">
              <w:r w:rsidR="0031771F" w:rsidRPr="00492D79">
                <w:rPr>
                  <w:rStyle w:val="af2"/>
                  <w:sz w:val="24"/>
                  <w:szCs w:val="24"/>
                  <w:lang w:val="en-US" w:eastAsia="en-US"/>
                </w:rPr>
                <w:t>Topolnikov</w:t>
              </w:r>
              <w:r w:rsidR="0031771F" w:rsidRPr="00492D79">
                <w:rPr>
                  <w:rStyle w:val="af2"/>
                  <w:sz w:val="24"/>
                  <w:szCs w:val="24"/>
                  <w:lang w:eastAsia="en-US"/>
                </w:rPr>
                <w:t>_</w:t>
              </w:r>
              <w:r w:rsidR="0031771F" w:rsidRPr="00492D79">
                <w:rPr>
                  <w:rStyle w:val="af2"/>
                  <w:sz w:val="24"/>
                  <w:szCs w:val="24"/>
                  <w:lang w:val="en-US" w:eastAsia="en-US"/>
                </w:rPr>
                <w:t>R</w:t>
              </w:r>
              <w:r w:rsidR="0031771F" w:rsidRPr="00492D79">
                <w:rPr>
                  <w:rStyle w:val="af2"/>
                  <w:sz w:val="24"/>
                  <w:szCs w:val="24"/>
                  <w:lang w:eastAsia="en-US"/>
                </w:rPr>
                <w:t>@</w:t>
              </w:r>
              <w:r w:rsidR="0031771F" w:rsidRPr="00492D79">
                <w:rPr>
                  <w:rStyle w:val="af2"/>
                  <w:sz w:val="24"/>
                  <w:szCs w:val="24"/>
                  <w:lang w:val="en-US" w:eastAsia="en-US"/>
                </w:rPr>
                <w:t>unipro</w:t>
              </w:r>
              <w:r w:rsidR="0031771F" w:rsidRPr="00492D79">
                <w:rPr>
                  <w:rStyle w:val="af2"/>
                  <w:sz w:val="24"/>
                  <w:szCs w:val="24"/>
                  <w:lang w:eastAsia="en-US"/>
                </w:rPr>
                <w:t>.</w:t>
              </w:r>
              <w:r w:rsidR="0031771F" w:rsidRPr="00492D79">
                <w:rPr>
                  <w:rStyle w:val="af2"/>
                  <w:sz w:val="24"/>
                  <w:szCs w:val="24"/>
                  <w:lang w:val="en-US" w:eastAsia="en-US"/>
                </w:rPr>
                <w:t>energy</w:t>
              </w:r>
            </w:hyperlink>
          </w:p>
          <w:p w:rsidR="003E7391" w:rsidRPr="008D131F" w:rsidRDefault="005A4A1C" w:rsidP="00DF128B">
            <w:pPr>
              <w:pStyle w:val="Times12"/>
              <w:numPr>
                <w:ilvl w:val="0"/>
                <w:numId w:val="34"/>
              </w:numPr>
              <w:tabs>
                <w:tab w:val="left" w:pos="0"/>
                <w:tab w:val="left" w:pos="1140"/>
              </w:tabs>
              <w:spacing w:line="276" w:lineRule="auto"/>
              <w:ind w:left="353" w:right="153" w:hanging="353"/>
              <w:rPr>
                <w:szCs w:val="24"/>
              </w:rPr>
            </w:pPr>
            <w:r w:rsidRPr="008D131F">
              <w:rPr>
                <w:b/>
                <w:szCs w:val="24"/>
              </w:rPr>
              <w:t>Копия №1</w:t>
            </w:r>
            <w:r w:rsidRPr="008D131F">
              <w:rPr>
                <w:szCs w:val="24"/>
              </w:rPr>
              <w:t xml:space="preserve"> </w:t>
            </w:r>
            <w:r w:rsidR="001448AE" w:rsidRPr="008D131F">
              <w:rPr>
                <w:szCs w:val="24"/>
              </w:rPr>
              <w:t xml:space="preserve">на электронном носителе </w:t>
            </w:r>
            <w:r w:rsidRPr="008D131F">
              <w:rPr>
                <w:szCs w:val="24"/>
              </w:rPr>
              <w:t xml:space="preserve">- </w:t>
            </w:r>
            <w:r w:rsidR="003B1A02" w:rsidRPr="008D131F">
              <w:rPr>
                <w:szCs w:val="24"/>
              </w:rPr>
              <w:t>Скан-копия с Оригинала Предложения в полном объеме;</w:t>
            </w:r>
          </w:p>
          <w:p w:rsidR="003E7391" w:rsidRPr="008D131F" w:rsidRDefault="005A4A1C" w:rsidP="00DF128B">
            <w:pPr>
              <w:pStyle w:val="Times12"/>
              <w:numPr>
                <w:ilvl w:val="0"/>
                <w:numId w:val="34"/>
              </w:numPr>
              <w:tabs>
                <w:tab w:val="left" w:pos="0"/>
                <w:tab w:val="left" w:pos="1140"/>
              </w:tabs>
              <w:spacing w:line="276" w:lineRule="auto"/>
              <w:ind w:left="353" w:right="153" w:hanging="353"/>
              <w:rPr>
                <w:szCs w:val="24"/>
              </w:rPr>
            </w:pPr>
            <w:r w:rsidRPr="008D131F">
              <w:rPr>
                <w:b/>
                <w:szCs w:val="24"/>
              </w:rPr>
              <w:t>Копия № 2</w:t>
            </w:r>
            <w:r w:rsidRPr="008D131F">
              <w:rPr>
                <w:szCs w:val="24"/>
              </w:rPr>
              <w:t xml:space="preserve"> </w:t>
            </w:r>
            <w:r w:rsidR="00B3018D" w:rsidRPr="008D131F">
              <w:rPr>
                <w:szCs w:val="24"/>
              </w:rPr>
              <w:t>на электронном носителе</w:t>
            </w:r>
            <w:r w:rsidR="00AC18D9" w:rsidRPr="008D131F">
              <w:rPr>
                <w:szCs w:val="24"/>
              </w:rPr>
              <w:t xml:space="preserve"> </w:t>
            </w:r>
            <w:r w:rsidRPr="008D131F">
              <w:rPr>
                <w:szCs w:val="24"/>
              </w:rPr>
              <w:t xml:space="preserve">- Скан-копия с Оригинала Предложения в полном объеме (без указания </w:t>
            </w:r>
            <w:r w:rsidR="00FA500C" w:rsidRPr="008D131F">
              <w:rPr>
                <w:szCs w:val="24"/>
              </w:rPr>
              <w:t>коммерческой информации (</w:t>
            </w:r>
            <w:r w:rsidRPr="008D131F">
              <w:rPr>
                <w:szCs w:val="24"/>
              </w:rPr>
              <w:t>стоимости предложения</w:t>
            </w:r>
            <w:r w:rsidR="00AC18D9" w:rsidRPr="008D131F">
              <w:rPr>
                <w:szCs w:val="24"/>
              </w:rPr>
              <w:t>/</w:t>
            </w:r>
            <w:r w:rsidRPr="008D131F">
              <w:rPr>
                <w:szCs w:val="24"/>
              </w:rPr>
              <w:t>цен)</w:t>
            </w:r>
            <w:r w:rsidR="00FA500C" w:rsidRPr="008D131F">
              <w:rPr>
                <w:szCs w:val="24"/>
              </w:rPr>
              <w:t>)</w:t>
            </w:r>
            <w:r w:rsidRPr="008D131F">
              <w:rPr>
                <w:szCs w:val="24"/>
              </w:rPr>
              <w:t>;</w:t>
            </w:r>
          </w:p>
          <w:p w:rsidR="00E044C1" w:rsidRPr="008D131F" w:rsidRDefault="00F5764B" w:rsidP="00BA2BA0">
            <w:pPr>
              <w:pStyle w:val="Times12"/>
              <w:tabs>
                <w:tab w:val="left" w:pos="0"/>
                <w:tab w:val="left" w:pos="1140"/>
              </w:tabs>
              <w:ind w:right="153" w:firstLine="0"/>
              <w:rPr>
                <w:szCs w:val="24"/>
              </w:rPr>
            </w:pPr>
            <w:r w:rsidRPr="008D131F">
              <w:rPr>
                <w:b/>
                <w:szCs w:val="24"/>
              </w:rPr>
              <w:t>Требования к оформлению</w:t>
            </w:r>
            <w:r w:rsidR="00FA500C" w:rsidRPr="008D131F">
              <w:rPr>
                <w:b/>
                <w:szCs w:val="24"/>
              </w:rPr>
              <w:t xml:space="preserve"> </w:t>
            </w:r>
            <w:proofErr w:type="gramStart"/>
            <w:r w:rsidR="00FA500C" w:rsidRPr="008D131F">
              <w:rPr>
                <w:b/>
                <w:szCs w:val="24"/>
              </w:rPr>
              <w:t>скан-копий</w:t>
            </w:r>
            <w:proofErr w:type="gramEnd"/>
            <w:r w:rsidRPr="008D131F">
              <w:rPr>
                <w:szCs w:val="24"/>
              </w:rPr>
              <w:t>:</w:t>
            </w:r>
          </w:p>
          <w:p w:rsidR="00E044C1" w:rsidRPr="008D131F" w:rsidRDefault="00F5764B" w:rsidP="00DF128B">
            <w:pPr>
              <w:pStyle w:val="afffa"/>
              <w:numPr>
                <w:ilvl w:val="0"/>
                <w:numId w:val="35"/>
              </w:numPr>
              <w:ind w:left="353" w:hanging="353"/>
              <w:contextualSpacing/>
              <w:rPr>
                <w:i/>
              </w:rPr>
            </w:pPr>
            <w:r w:rsidRPr="008D131F">
              <w:rPr>
                <w:i/>
              </w:rPr>
              <w:t xml:space="preserve">формат файлов </w:t>
            </w:r>
            <w:r w:rsidRPr="008D131F">
              <w:rPr>
                <w:i/>
                <w:lang w:val="en-US"/>
              </w:rPr>
              <w:t>PDF</w:t>
            </w:r>
            <w:r w:rsidRPr="008D131F">
              <w:rPr>
                <w:i/>
              </w:rPr>
              <w:t xml:space="preserve"> (архивирование не допускается);</w:t>
            </w:r>
          </w:p>
          <w:p w:rsidR="00E044C1" w:rsidRPr="008D131F" w:rsidRDefault="00F5764B" w:rsidP="00DF128B">
            <w:pPr>
              <w:pStyle w:val="afffa"/>
              <w:numPr>
                <w:ilvl w:val="0"/>
                <w:numId w:val="35"/>
              </w:numPr>
              <w:ind w:left="353" w:hanging="353"/>
              <w:contextualSpacing/>
              <w:jc w:val="both"/>
              <w:rPr>
                <w:i/>
              </w:rPr>
            </w:pPr>
            <w:r w:rsidRPr="008D131F">
              <w:rPr>
                <w:i/>
              </w:rPr>
              <w:t>каждый вид документа должен быть поименован в соответствии с содержимым (например, Выписка из ЕГРЮЛ от 01.07.15.</w:t>
            </w:r>
            <w:r w:rsidRPr="008D131F">
              <w:rPr>
                <w:i/>
                <w:lang w:val="en-US"/>
              </w:rPr>
              <w:t>pdf</w:t>
            </w:r>
            <w:r w:rsidRPr="008D131F">
              <w:rPr>
                <w:i/>
              </w:rPr>
              <w:t xml:space="preserve">); </w:t>
            </w:r>
          </w:p>
          <w:p w:rsidR="00E044C1" w:rsidRPr="008D131F" w:rsidRDefault="00F5764B" w:rsidP="00DF128B">
            <w:pPr>
              <w:pStyle w:val="afffa"/>
              <w:numPr>
                <w:ilvl w:val="0"/>
                <w:numId w:val="35"/>
              </w:numPr>
              <w:ind w:left="353" w:hanging="353"/>
              <w:contextualSpacing/>
              <w:jc w:val="both"/>
              <w:rPr>
                <w:i/>
              </w:rPr>
            </w:pPr>
            <w:r w:rsidRPr="008D131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8D131F">
              <w:rPr>
                <w:i/>
                <w:lang w:val="en-US"/>
              </w:rPr>
              <w:t>pdf</w:t>
            </w:r>
            <w:r w:rsidRPr="008D131F">
              <w:rPr>
                <w:i/>
              </w:rPr>
              <w:t xml:space="preserve"> (10 Мб), Устав часть 2.</w:t>
            </w:r>
            <w:r w:rsidRPr="008D131F">
              <w:rPr>
                <w:i/>
                <w:lang w:val="en-US"/>
              </w:rPr>
              <w:t>pdf</w:t>
            </w:r>
            <w:r w:rsidRPr="008D131F">
              <w:rPr>
                <w:i/>
              </w:rPr>
              <w:t xml:space="preserve"> (3 Мб)).</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sz w:val="24"/>
                <w:szCs w:val="24"/>
              </w:rPr>
            </w:pPr>
            <w:r w:rsidRPr="008D131F">
              <w:rPr>
                <w:b/>
                <w:sz w:val="24"/>
                <w:szCs w:val="24"/>
              </w:rPr>
              <w:t>15.</w:t>
            </w:r>
          </w:p>
          <w:p w:rsidR="00BC5425" w:rsidRPr="008D131F" w:rsidRDefault="00BC5425" w:rsidP="00F3026D">
            <w:pPr>
              <w:spacing w:line="276" w:lineRule="auto"/>
              <w:ind w:left="568" w:hanging="568"/>
              <w:jc w:val="left"/>
              <w:rPr>
                <w:sz w:val="24"/>
                <w:szCs w:val="24"/>
              </w:rPr>
            </w:pPr>
          </w:p>
        </w:tc>
        <w:tc>
          <w:tcPr>
            <w:tcW w:w="3969" w:type="dxa"/>
          </w:tcPr>
          <w:p w:rsidR="00BC5425" w:rsidRPr="008D131F" w:rsidRDefault="00BC5425" w:rsidP="00F3026D">
            <w:pPr>
              <w:pStyle w:val="Times12"/>
              <w:spacing w:line="276" w:lineRule="auto"/>
              <w:ind w:left="540" w:right="153" w:hanging="540"/>
              <w:jc w:val="left"/>
              <w:rPr>
                <w:b/>
                <w:szCs w:val="24"/>
              </w:rPr>
            </w:pPr>
            <w:r w:rsidRPr="008D131F">
              <w:rPr>
                <w:b/>
                <w:spacing w:val="-6"/>
                <w:szCs w:val="24"/>
              </w:rPr>
              <w:t>Переторжка</w:t>
            </w:r>
          </w:p>
        </w:tc>
        <w:tc>
          <w:tcPr>
            <w:tcW w:w="5811" w:type="dxa"/>
          </w:tcPr>
          <w:p w:rsidR="00BC5425" w:rsidRPr="008D131F" w:rsidRDefault="003B1A02" w:rsidP="00F3026D">
            <w:pPr>
              <w:pStyle w:val="Times12"/>
              <w:tabs>
                <w:tab w:val="left" w:pos="70"/>
              </w:tabs>
              <w:spacing w:line="276" w:lineRule="auto"/>
              <w:ind w:left="540" w:right="153" w:hanging="540"/>
              <w:rPr>
                <w:i/>
                <w:spacing w:val="-6"/>
                <w:szCs w:val="24"/>
              </w:rPr>
            </w:pPr>
            <w:r w:rsidRPr="008D131F">
              <w:rPr>
                <w:i/>
                <w:spacing w:val="-6"/>
                <w:szCs w:val="24"/>
              </w:rPr>
              <w:t>С проведением процедуры переторжки</w:t>
            </w:r>
          </w:p>
        </w:tc>
      </w:tr>
      <w:tr w:rsidR="00BC5425" w:rsidRPr="008D131F" w:rsidTr="00C832FC">
        <w:trPr>
          <w:trHeight w:val="391"/>
        </w:trPr>
        <w:tc>
          <w:tcPr>
            <w:tcW w:w="498" w:type="dxa"/>
          </w:tcPr>
          <w:p w:rsidR="00BC5425" w:rsidRPr="008D131F" w:rsidRDefault="00D70D1F" w:rsidP="007F2E34">
            <w:pPr>
              <w:spacing w:line="276" w:lineRule="auto"/>
              <w:ind w:left="568" w:hanging="568"/>
              <w:jc w:val="left"/>
              <w:rPr>
                <w:b/>
                <w:sz w:val="24"/>
                <w:szCs w:val="24"/>
              </w:rPr>
            </w:pPr>
            <w:r w:rsidRPr="008D131F">
              <w:rPr>
                <w:b/>
                <w:sz w:val="24"/>
                <w:szCs w:val="24"/>
              </w:rPr>
              <w:t>1</w:t>
            </w:r>
            <w:r w:rsidR="007F2E34" w:rsidRPr="008D131F">
              <w:rPr>
                <w:b/>
                <w:sz w:val="24"/>
                <w:szCs w:val="24"/>
              </w:rPr>
              <w:t>6</w:t>
            </w:r>
            <w:r w:rsidR="00BC5425" w:rsidRPr="008D131F">
              <w:rPr>
                <w:b/>
                <w:sz w:val="24"/>
                <w:szCs w:val="24"/>
              </w:rPr>
              <w:t>.</w:t>
            </w: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rPr>
              <w:t>Соблюдение принципов Глобального договора ООН</w:t>
            </w:r>
          </w:p>
        </w:tc>
        <w:tc>
          <w:tcPr>
            <w:tcW w:w="5811" w:type="dxa"/>
          </w:tcPr>
          <w:p w:rsidR="00BC5425" w:rsidRPr="008D131F" w:rsidRDefault="00BC5425" w:rsidP="00F3026D">
            <w:pPr>
              <w:tabs>
                <w:tab w:val="left" w:pos="284"/>
              </w:tabs>
              <w:spacing w:line="276" w:lineRule="auto"/>
              <w:ind w:firstLine="0"/>
              <w:rPr>
                <w:color w:val="000000"/>
                <w:sz w:val="24"/>
                <w:szCs w:val="24"/>
              </w:rPr>
            </w:pPr>
            <w:r w:rsidRPr="008D131F">
              <w:rPr>
                <w:sz w:val="24"/>
                <w:szCs w:val="24"/>
              </w:rPr>
              <w:t xml:space="preserve">Участник должен соблюдать общепризнанные принципы Глобального Договора ООН в области прав </w:t>
            </w:r>
            <w:r w:rsidRPr="008D131F">
              <w:rPr>
                <w:sz w:val="24"/>
                <w:szCs w:val="24"/>
              </w:rPr>
              <w:lastRenderedPageBreak/>
              <w:t xml:space="preserve">человека, трудовых отношений, охраны окружающей среды и борьбы с коррупцией: </w:t>
            </w:r>
            <w:hyperlink r:id="rId15" w:history="1">
              <w:r w:rsidR="0031771F" w:rsidRPr="00492D79">
                <w:rPr>
                  <w:rStyle w:val="af2"/>
                  <w:i/>
                  <w:sz w:val="24"/>
                  <w:szCs w:val="24"/>
                </w:rPr>
                <w:t>http://www.</w:t>
              </w:r>
              <w:proofErr w:type="spellStart"/>
              <w:r w:rsidR="0031771F" w:rsidRPr="00492D79">
                <w:rPr>
                  <w:rStyle w:val="af2"/>
                  <w:i/>
                  <w:sz w:val="24"/>
                  <w:szCs w:val="24"/>
                  <w:lang w:val="en-US"/>
                </w:rPr>
                <w:t>unipro</w:t>
              </w:r>
              <w:proofErr w:type="spellEnd"/>
              <w:r w:rsidR="0031771F" w:rsidRPr="00492D79">
                <w:rPr>
                  <w:rStyle w:val="af2"/>
                  <w:i/>
                  <w:sz w:val="24"/>
                  <w:szCs w:val="24"/>
                </w:rPr>
                <w:t>.</w:t>
              </w:r>
              <w:r w:rsidR="0031771F" w:rsidRPr="00492D79">
                <w:rPr>
                  <w:rStyle w:val="af2"/>
                  <w:i/>
                  <w:sz w:val="24"/>
                  <w:szCs w:val="24"/>
                  <w:lang w:val="en-US"/>
                </w:rPr>
                <w:t>energy</w:t>
              </w:r>
              <w:r w:rsidR="0031771F" w:rsidRPr="00492D79">
                <w:rPr>
                  <w:rStyle w:val="af2"/>
                  <w:i/>
                  <w:sz w:val="24"/>
                  <w:szCs w:val="24"/>
                </w:rPr>
                <w:t>/</w:t>
              </w:r>
              <w:proofErr w:type="spellStart"/>
              <w:r w:rsidR="0031771F" w:rsidRPr="00492D79">
                <w:rPr>
                  <w:rStyle w:val="af2"/>
                  <w:i/>
                  <w:sz w:val="24"/>
                  <w:szCs w:val="24"/>
                </w:rPr>
                <w:t>files</w:t>
              </w:r>
              <w:proofErr w:type="spellEnd"/>
              <w:r w:rsidR="0031771F" w:rsidRPr="00492D79">
                <w:rPr>
                  <w:rStyle w:val="af2"/>
                  <w:i/>
                  <w:sz w:val="24"/>
                  <w:szCs w:val="24"/>
                </w:rPr>
                <w:t>/117/</w:t>
              </w:r>
            </w:hyperlink>
            <w:r w:rsidR="003B1A02" w:rsidRPr="008D131F">
              <w:rPr>
                <w:i/>
                <w:sz w:val="24"/>
                <w:szCs w:val="24"/>
              </w:rPr>
              <w:t xml:space="preserve">. </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b/>
                <w:sz w:val="24"/>
                <w:szCs w:val="24"/>
              </w:rPr>
            </w:pPr>
            <w:r w:rsidRPr="008D131F">
              <w:rPr>
                <w:b/>
                <w:sz w:val="24"/>
                <w:szCs w:val="24"/>
              </w:rPr>
              <w:lastRenderedPageBreak/>
              <w:t>17</w:t>
            </w:r>
            <w:r w:rsidR="00D70D1F" w:rsidRPr="008D131F">
              <w:rPr>
                <w:b/>
                <w:sz w:val="24"/>
                <w:szCs w:val="24"/>
              </w:rPr>
              <w:t>0</w:t>
            </w:r>
            <w:r w:rsidR="00BC5425" w:rsidRPr="008D131F">
              <w:rPr>
                <w:b/>
                <w:sz w:val="24"/>
                <w:szCs w:val="24"/>
              </w:rPr>
              <w:t>.</w:t>
            </w:r>
          </w:p>
        </w:tc>
        <w:tc>
          <w:tcPr>
            <w:tcW w:w="3969" w:type="dxa"/>
          </w:tcPr>
          <w:p w:rsidR="00BC5425" w:rsidRPr="008D131F" w:rsidRDefault="00BC5425" w:rsidP="00F3026D">
            <w:pPr>
              <w:spacing w:line="276" w:lineRule="auto"/>
              <w:ind w:right="153" w:firstLine="0"/>
              <w:rPr>
                <w:b/>
                <w:spacing w:val="-6"/>
                <w:sz w:val="24"/>
                <w:szCs w:val="24"/>
              </w:rPr>
            </w:pPr>
            <w:r w:rsidRPr="008D131F">
              <w:rPr>
                <w:b/>
                <w:spacing w:val="-6"/>
                <w:sz w:val="24"/>
                <w:szCs w:val="24"/>
              </w:rPr>
              <w:t xml:space="preserve">Аккредитация в Базе поставщиков </w:t>
            </w:r>
          </w:p>
        </w:tc>
        <w:tc>
          <w:tcPr>
            <w:tcW w:w="5811" w:type="dxa"/>
          </w:tcPr>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8D131F">
              <w:rPr>
                <w:color w:val="FF0000"/>
                <w:sz w:val="24"/>
                <w:szCs w:val="24"/>
                <w:lang w:eastAsia="en-US"/>
              </w:rPr>
              <w:t xml:space="preserve"> </w:t>
            </w:r>
          </w:p>
          <w:p w:rsidR="00BC5425" w:rsidRPr="008D131F" w:rsidRDefault="00BC5425" w:rsidP="0031771F">
            <w:pPr>
              <w:autoSpaceDE w:val="0"/>
              <w:autoSpaceDN w:val="0"/>
              <w:adjustRightInd w:val="0"/>
              <w:spacing w:line="276" w:lineRule="auto"/>
              <w:ind w:firstLine="0"/>
              <w:rPr>
                <w:color w:val="FF0000"/>
                <w:sz w:val="24"/>
                <w:szCs w:val="24"/>
                <w:lang w:eastAsia="en-US"/>
              </w:rPr>
            </w:pPr>
            <w:r w:rsidRPr="008D131F">
              <w:rPr>
                <w:sz w:val="24"/>
                <w:szCs w:val="24"/>
                <w:lang w:eastAsia="en-US"/>
              </w:rPr>
              <w:t>Информация для поставщиков МТР, работ, услуг:</w:t>
            </w:r>
            <w:r w:rsidRPr="008D131F">
              <w:rPr>
                <w:color w:val="FF0000"/>
                <w:sz w:val="24"/>
                <w:szCs w:val="24"/>
                <w:lang w:eastAsia="en-US"/>
              </w:rPr>
              <w:t xml:space="preserve"> </w:t>
            </w:r>
            <w:hyperlink r:id="rId16" w:history="1">
              <w:r w:rsidR="0031771F" w:rsidRPr="00492D79">
                <w:rPr>
                  <w:rStyle w:val="af2"/>
                  <w:i/>
                  <w:sz w:val="24"/>
                  <w:szCs w:val="24"/>
                  <w:lang w:eastAsia="en-US"/>
                </w:rPr>
                <w:t>http://www.</w:t>
              </w:r>
              <w:proofErr w:type="spellStart"/>
              <w:r w:rsidR="0031771F" w:rsidRPr="00492D79">
                <w:rPr>
                  <w:rStyle w:val="af2"/>
                  <w:i/>
                  <w:sz w:val="24"/>
                  <w:szCs w:val="24"/>
                  <w:lang w:val="en-US" w:eastAsia="en-US"/>
                </w:rPr>
                <w:t>unipro</w:t>
              </w:r>
              <w:proofErr w:type="spellEnd"/>
              <w:r w:rsidR="0031771F" w:rsidRPr="00492D79">
                <w:rPr>
                  <w:rStyle w:val="af2"/>
                  <w:i/>
                  <w:sz w:val="24"/>
                  <w:szCs w:val="24"/>
                  <w:lang w:eastAsia="en-US"/>
                </w:rPr>
                <w:t>.</w:t>
              </w:r>
              <w:r w:rsidR="0031771F" w:rsidRPr="00492D79">
                <w:rPr>
                  <w:rStyle w:val="af2"/>
                  <w:i/>
                  <w:sz w:val="24"/>
                  <w:szCs w:val="24"/>
                  <w:lang w:val="en-US" w:eastAsia="en-US"/>
                </w:rPr>
                <w:t>energy</w:t>
              </w:r>
              <w:r w:rsidR="0031771F" w:rsidRPr="00492D79">
                <w:rPr>
                  <w:rStyle w:val="af2"/>
                  <w:i/>
                  <w:sz w:val="24"/>
                  <w:szCs w:val="24"/>
                  <w:lang w:eastAsia="en-US"/>
                </w:rPr>
                <w:t>/</w:t>
              </w:r>
              <w:proofErr w:type="spellStart"/>
              <w:r w:rsidR="0031771F" w:rsidRPr="00492D79">
                <w:rPr>
                  <w:rStyle w:val="af2"/>
                  <w:i/>
                  <w:sz w:val="24"/>
                  <w:szCs w:val="24"/>
                  <w:lang w:eastAsia="en-US"/>
                </w:rPr>
                <w:t>purchase</w:t>
              </w:r>
              <w:proofErr w:type="spellEnd"/>
              <w:r w:rsidR="0031771F" w:rsidRPr="00492D79">
                <w:rPr>
                  <w:rStyle w:val="af2"/>
                  <w:i/>
                  <w:sz w:val="24"/>
                  <w:szCs w:val="24"/>
                  <w:lang w:eastAsia="en-US"/>
                </w:rPr>
                <w:t>/</w:t>
              </w:r>
              <w:proofErr w:type="spellStart"/>
              <w:r w:rsidR="0031771F" w:rsidRPr="00492D79">
                <w:rPr>
                  <w:rStyle w:val="af2"/>
                  <w:i/>
                  <w:sz w:val="24"/>
                  <w:szCs w:val="24"/>
                  <w:lang w:eastAsia="en-US"/>
                </w:rPr>
                <w:t>interaction</w:t>
              </w:r>
              <w:proofErr w:type="spellEnd"/>
              <w:r w:rsidR="0031771F" w:rsidRPr="00492D79">
                <w:rPr>
                  <w:rStyle w:val="af2"/>
                  <w:i/>
                  <w:sz w:val="24"/>
                  <w:szCs w:val="24"/>
                  <w:lang w:eastAsia="en-US"/>
                </w:rPr>
                <w:t>/</w:t>
              </w:r>
              <w:proofErr w:type="spellStart"/>
              <w:r w:rsidR="0031771F" w:rsidRPr="00492D79">
                <w:rPr>
                  <w:rStyle w:val="af2"/>
                  <w:i/>
                  <w:sz w:val="24"/>
                  <w:szCs w:val="24"/>
                  <w:lang w:eastAsia="en-US"/>
                </w:rPr>
                <w:t>services</w:t>
              </w:r>
              <w:proofErr w:type="spellEnd"/>
              <w:r w:rsidR="0031771F" w:rsidRPr="00492D79">
                <w:rPr>
                  <w:rStyle w:val="af2"/>
                  <w:i/>
                  <w:sz w:val="24"/>
                  <w:szCs w:val="24"/>
                  <w:lang w:eastAsia="en-US"/>
                </w:rPr>
                <w:t>/</w:t>
              </w:r>
            </w:hyperlink>
          </w:p>
        </w:tc>
      </w:tr>
    </w:tbl>
    <w:p w:rsidR="00F3026D" w:rsidRPr="008D131F" w:rsidRDefault="00F3026D" w:rsidP="00F3026D">
      <w:pPr>
        <w:pStyle w:val="a4"/>
        <w:numPr>
          <w:ilvl w:val="0"/>
          <w:numId w:val="0"/>
        </w:numPr>
        <w:spacing w:line="276" w:lineRule="auto"/>
        <w:rPr>
          <w:sz w:val="24"/>
          <w:szCs w:val="24"/>
        </w:rPr>
      </w:pPr>
    </w:p>
    <w:p w:rsidR="00BC5425" w:rsidRPr="008D131F" w:rsidRDefault="00BC5425" w:rsidP="00F3026D">
      <w:pPr>
        <w:pStyle w:val="a4"/>
        <w:numPr>
          <w:ilvl w:val="0"/>
          <w:numId w:val="0"/>
        </w:numPr>
        <w:spacing w:line="276" w:lineRule="auto"/>
        <w:rPr>
          <w:sz w:val="24"/>
          <w:szCs w:val="24"/>
        </w:rPr>
      </w:pPr>
      <w:r w:rsidRPr="008D131F">
        <w:rPr>
          <w:sz w:val="24"/>
          <w:szCs w:val="24"/>
        </w:rPr>
        <w:t xml:space="preserve">Настоящий Раздел дополняет условия проведения Запроса предложений и </w:t>
      </w:r>
      <w:r w:rsidR="00160575" w:rsidRPr="008D131F">
        <w:rPr>
          <w:sz w:val="24"/>
          <w:szCs w:val="24"/>
        </w:rPr>
        <w:t>И</w:t>
      </w:r>
      <w:r w:rsidRPr="008D131F">
        <w:rPr>
          <w:sz w:val="24"/>
          <w:szCs w:val="24"/>
        </w:rPr>
        <w:t>нструкции по подготовке Предложений.</w:t>
      </w:r>
    </w:p>
    <w:p w:rsidR="00BC5425" w:rsidRPr="008D131F" w:rsidRDefault="00BC5425" w:rsidP="00F3026D">
      <w:pPr>
        <w:pStyle w:val="a4"/>
        <w:numPr>
          <w:ilvl w:val="0"/>
          <w:numId w:val="0"/>
        </w:numPr>
        <w:spacing w:line="276" w:lineRule="auto"/>
        <w:rPr>
          <w:b/>
          <w:sz w:val="24"/>
          <w:szCs w:val="24"/>
        </w:rPr>
      </w:pPr>
      <w:r w:rsidRPr="008D131F">
        <w:rPr>
          <w:sz w:val="24"/>
          <w:szCs w:val="24"/>
        </w:rPr>
        <w:t xml:space="preserve">В случае противоречий между требованиями настоящего Раздела </w:t>
      </w:r>
      <w:r w:rsidR="00D70D1F" w:rsidRPr="008D131F">
        <w:rPr>
          <w:sz w:val="24"/>
          <w:szCs w:val="24"/>
        </w:rPr>
        <w:t>3</w:t>
      </w:r>
      <w:r w:rsidRPr="008D131F">
        <w:rPr>
          <w:sz w:val="24"/>
          <w:szCs w:val="24"/>
        </w:rPr>
        <w:t xml:space="preserve"> и других разделов Документации, применяются требования настоящего Раздела</w:t>
      </w:r>
      <w:r w:rsidR="00D70D1F" w:rsidRPr="008D131F">
        <w:rPr>
          <w:sz w:val="24"/>
          <w:szCs w:val="24"/>
        </w:rPr>
        <w:t xml:space="preserve"> 3</w:t>
      </w:r>
      <w:r w:rsidRPr="008D131F">
        <w:rPr>
          <w:sz w:val="24"/>
          <w:szCs w:val="24"/>
        </w:rPr>
        <w:t>.</w:t>
      </w:r>
    </w:p>
    <w:p w:rsidR="00BC5425" w:rsidRPr="008D131F" w:rsidRDefault="00BC5425" w:rsidP="00BC5425">
      <w:pPr>
        <w:pStyle w:val="a4"/>
        <w:numPr>
          <w:ilvl w:val="0"/>
          <w:numId w:val="0"/>
        </w:numPr>
        <w:spacing w:line="240" w:lineRule="auto"/>
        <w:ind w:left="1134"/>
        <w:rPr>
          <w:sz w:val="24"/>
          <w:szCs w:val="24"/>
        </w:rPr>
      </w:pPr>
    </w:p>
    <w:p w:rsidR="00717991" w:rsidRPr="008D131F" w:rsidRDefault="00717991" w:rsidP="00F3026D">
      <w:pPr>
        <w:pStyle w:val="a4"/>
        <w:numPr>
          <w:ilvl w:val="0"/>
          <w:numId w:val="0"/>
        </w:numPr>
        <w:spacing w:line="240" w:lineRule="auto"/>
        <w:rPr>
          <w:sz w:val="24"/>
          <w:szCs w:val="24"/>
        </w:rPr>
      </w:pPr>
    </w:p>
    <w:p w:rsidR="00717991" w:rsidRPr="008D131F" w:rsidRDefault="00717991" w:rsidP="00F3026D">
      <w:pPr>
        <w:pStyle w:val="a4"/>
        <w:numPr>
          <w:ilvl w:val="0"/>
          <w:numId w:val="0"/>
        </w:numPr>
        <w:spacing w:line="240" w:lineRule="auto"/>
        <w:rPr>
          <w:b/>
          <w:sz w:val="24"/>
          <w:szCs w:val="24"/>
        </w:rPr>
      </w:pPr>
      <w:r w:rsidRPr="008D131F">
        <w:rPr>
          <w:b/>
          <w:sz w:val="24"/>
          <w:szCs w:val="24"/>
        </w:rPr>
        <w:t>Директор по закупкам</w:t>
      </w:r>
    </w:p>
    <w:p w:rsidR="00717991" w:rsidRPr="008D131F" w:rsidRDefault="0031771F" w:rsidP="00F3026D">
      <w:pPr>
        <w:pStyle w:val="a4"/>
        <w:numPr>
          <w:ilvl w:val="0"/>
          <w:numId w:val="0"/>
        </w:numPr>
        <w:spacing w:line="240" w:lineRule="auto"/>
        <w:rPr>
          <w:b/>
          <w:sz w:val="24"/>
          <w:szCs w:val="24"/>
        </w:rPr>
      </w:pPr>
      <w:r>
        <w:rPr>
          <w:b/>
          <w:sz w:val="24"/>
          <w:szCs w:val="24"/>
        </w:rPr>
        <w:t>П</w:t>
      </w:r>
      <w:r w:rsidR="00717991" w:rsidRPr="008D131F">
        <w:rPr>
          <w:b/>
          <w:sz w:val="24"/>
          <w:szCs w:val="24"/>
        </w:rPr>
        <w:t>АО «</w:t>
      </w:r>
      <w:proofErr w:type="spellStart"/>
      <w:r>
        <w:rPr>
          <w:b/>
          <w:sz w:val="24"/>
          <w:szCs w:val="24"/>
        </w:rPr>
        <w:t>Юнипро</w:t>
      </w:r>
      <w:proofErr w:type="spellEnd"/>
      <w:r w:rsidR="00717991" w:rsidRPr="008D131F">
        <w:rPr>
          <w:b/>
          <w:sz w:val="24"/>
          <w:szCs w:val="24"/>
        </w:rPr>
        <w:t>»</w:t>
      </w:r>
      <w:r w:rsidR="00717991" w:rsidRPr="008D131F">
        <w:rPr>
          <w:b/>
          <w:sz w:val="24"/>
          <w:szCs w:val="24"/>
        </w:rPr>
        <w:tab/>
      </w:r>
      <w:r w:rsidR="00717991" w:rsidRPr="008D131F">
        <w:rPr>
          <w:b/>
          <w:sz w:val="24"/>
          <w:szCs w:val="24"/>
        </w:rPr>
        <w:tab/>
      </w:r>
      <w:r w:rsidR="00717991" w:rsidRPr="008D131F">
        <w:rPr>
          <w:b/>
          <w:sz w:val="24"/>
          <w:szCs w:val="24"/>
        </w:rPr>
        <w:tab/>
      </w:r>
      <w:r w:rsidR="00717991" w:rsidRPr="008D131F">
        <w:rPr>
          <w:b/>
          <w:sz w:val="24"/>
          <w:szCs w:val="24"/>
        </w:rPr>
        <w:tab/>
      </w:r>
      <w:r w:rsidR="00717991" w:rsidRPr="008D131F">
        <w:rPr>
          <w:b/>
          <w:sz w:val="24"/>
          <w:szCs w:val="24"/>
        </w:rPr>
        <w:tab/>
      </w:r>
      <w:r w:rsidR="00717991" w:rsidRPr="008D131F">
        <w:rPr>
          <w:b/>
          <w:sz w:val="24"/>
          <w:szCs w:val="24"/>
        </w:rPr>
        <w:tab/>
      </w:r>
      <w:r w:rsidR="00717991" w:rsidRPr="008D131F">
        <w:rPr>
          <w:b/>
          <w:sz w:val="24"/>
          <w:szCs w:val="24"/>
        </w:rPr>
        <w:tab/>
      </w:r>
      <w:r w:rsidR="00717991" w:rsidRPr="008D131F">
        <w:rPr>
          <w:b/>
          <w:sz w:val="24"/>
          <w:szCs w:val="24"/>
        </w:rPr>
        <w:tab/>
      </w:r>
      <w:r w:rsidR="00717991" w:rsidRPr="008D131F">
        <w:rPr>
          <w:b/>
          <w:sz w:val="24"/>
          <w:szCs w:val="24"/>
        </w:rPr>
        <w:tab/>
      </w:r>
      <w:r w:rsidR="00717991" w:rsidRPr="008D131F">
        <w:rPr>
          <w:b/>
          <w:sz w:val="24"/>
          <w:szCs w:val="24"/>
        </w:rPr>
        <w:tab/>
      </w:r>
      <w:r w:rsidR="00717991" w:rsidRPr="008D131F">
        <w:rPr>
          <w:b/>
          <w:sz w:val="24"/>
          <w:szCs w:val="24"/>
        </w:rPr>
        <w:tab/>
        <w:t>М.А. Устинова</w:t>
      </w:r>
    </w:p>
    <w:p w:rsidR="00B620AF" w:rsidRPr="008D131F"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8D131F">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8D131F">
        <w:rPr>
          <w:rFonts w:ascii="Times New Roman" w:hAnsi="Times New Roman"/>
          <w:sz w:val="24"/>
          <w:szCs w:val="24"/>
        </w:rPr>
        <w:t>Предложение</w:t>
      </w:r>
      <w:bookmarkEnd w:id="10"/>
    </w:p>
    <w:p w:rsidR="00A101C5" w:rsidRPr="008D131F"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8D131F">
        <w:rPr>
          <w:sz w:val="24"/>
          <w:szCs w:val="24"/>
        </w:rPr>
        <w:t xml:space="preserve">Письмо о подаче оферты </w:t>
      </w:r>
      <w:bookmarkStart w:id="16" w:name="_Ref22846535"/>
      <w:r w:rsidRPr="008D131F">
        <w:rPr>
          <w:sz w:val="24"/>
          <w:szCs w:val="24"/>
        </w:rPr>
        <w:t>(</w:t>
      </w:r>
      <w:bookmarkEnd w:id="16"/>
      <w:r w:rsidRPr="008D131F">
        <w:rPr>
          <w:sz w:val="24"/>
          <w:szCs w:val="24"/>
        </w:rPr>
        <w:t xml:space="preserve">форма </w:t>
      </w:r>
      <w:r w:rsidR="00CC6391" w:rsidRPr="008D131F">
        <w:rPr>
          <w:sz w:val="24"/>
          <w:szCs w:val="24"/>
        </w:rPr>
        <w:t>1</w:t>
      </w:r>
      <w:r w:rsidRPr="008D131F">
        <w:rPr>
          <w:sz w:val="24"/>
          <w:szCs w:val="24"/>
        </w:rPr>
        <w:t>)</w:t>
      </w:r>
      <w:bookmarkEnd w:id="12"/>
      <w:bookmarkEnd w:id="13"/>
      <w:bookmarkEnd w:id="14"/>
      <w:bookmarkEnd w:id="15"/>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«_____»_______________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proofErr w:type="gramStart"/>
      <w:r w:rsidR="00055407" w:rsidRPr="008D131F">
        <w:rPr>
          <w:color w:val="000000"/>
          <w:sz w:val="24"/>
          <w:szCs w:val="24"/>
        </w:rPr>
        <w:t xml:space="preserve">Изучив Уведомление о проведении открытого запроса предложений, опубликованное на </w:t>
      </w:r>
      <w:r w:rsidR="00903FCE">
        <w:rPr>
          <w:color w:val="000000"/>
          <w:sz w:val="24"/>
          <w:szCs w:val="24"/>
        </w:rPr>
        <w:t>официальном сайте П</w:t>
      </w:r>
      <w:r w:rsidR="00D20281" w:rsidRPr="008D131F">
        <w:rPr>
          <w:color w:val="000000"/>
          <w:sz w:val="24"/>
          <w:szCs w:val="24"/>
        </w:rPr>
        <w:t>АО «</w:t>
      </w:r>
      <w:proofErr w:type="spellStart"/>
      <w:r w:rsidR="00903FCE">
        <w:rPr>
          <w:color w:val="000000"/>
          <w:sz w:val="24"/>
          <w:szCs w:val="24"/>
        </w:rPr>
        <w:t>Юнипро</w:t>
      </w:r>
      <w:proofErr w:type="spellEnd"/>
      <w:r w:rsidR="00D20281" w:rsidRPr="008D131F">
        <w:rPr>
          <w:color w:val="000000"/>
          <w:sz w:val="24"/>
          <w:szCs w:val="24"/>
        </w:rPr>
        <w:t xml:space="preserve">» </w:t>
      </w:r>
      <w:hyperlink r:id="rId17" w:history="1">
        <w:r w:rsidR="00903FCE" w:rsidRPr="00492D79">
          <w:rPr>
            <w:rStyle w:val="af2"/>
            <w:sz w:val="24"/>
            <w:szCs w:val="24"/>
          </w:rPr>
          <w:t>www.</w:t>
        </w:r>
        <w:r w:rsidR="00903FCE" w:rsidRPr="00492D79">
          <w:rPr>
            <w:rStyle w:val="af2"/>
            <w:sz w:val="24"/>
            <w:szCs w:val="24"/>
            <w:lang w:val="en-US"/>
          </w:rPr>
          <w:t>unipro</w:t>
        </w:r>
        <w:r w:rsidR="00903FCE" w:rsidRPr="00492D79">
          <w:rPr>
            <w:rStyle w:val="af2"/>
            <w:sz w:val="24"/>
            <w:szCs w:val="24"/>
          </w:rPr>
          <w:t>.</w:t>
        </w:r>
        <w:r w:rsidR="00903FCE" w:rsidRPr="00492D79">
          <w:rPr>
            <w:rStyle w:val="af2"/>
            <w:sz w:val="24"/>
            <w:szCs w:val="24"/>
            <w:lang w:val="en-US"/>
          </w:rPr>
          <w:t>energy</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roofErr w:type="gramEnd"/>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proofErr w:type="gramStart"/>
      <w:r w:rsidRPr="008D131F">
        <w:rPr>
          <w:sz w:val="24"/>
          <w:szCs w:val="24"/>
        </w:rPr>
        <w:t>зарегистрированное</w:t>
      </w:r>
      <w:proofErr w:type="gramEnd"/>
      <w:r w:rsidRPr="008D131F">
        <w:rPr>
          <w:sz w:val="24"/>
          <w:szCs w:val="24"/>
        </w:rPr>
        <w:t xml:space="preserve">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с </w:t>
      </w:r>
      <w:r w:rsidR="00F377F9" w:rsidRPr="008D131F">
        <w:rPr>
          <w:sz w:val="24"/>
          <w:szCs w:val="24"/>
        </w:rPr>
        <w:t xml:space="preserve"> </w:t>
      </w:r>
      <w:r w:rsidR="00141345" w:rsidRPr="008D131F">
        <w:rPr>
          <w:sz w:val="24"/>
          <w:szCs w:val="24"/>
        </w:rPr>
        <w:t>настоящим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proofErr w:type="gramStart"/>
      <w:r w:rsidR="00D86125" w:rsidRPr="008D131F">
        <w:rPr>
          <w:sz w:val="24"/>
          <w:szCs w:val="24"/>
        </w:rPr>
        <w:t>являющийся</w:t>
      </w:r>
      <w:proofErr w:type="gramEnd"/>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имеет правовой статус оферты и действует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_Ref86826666 \h  \* MERGEFORMAT </w:instrText>
      </w:r>
      <w:r w:rsidRPr="008D131F">
        <w:rPr>
          <w:sz w:val="24"/>
          <w:szCs w:val="24"/>
        </w:rPr>
      </w:r>
      <w:r w:rsidRPr="008D131F">
        <w:rPr>
          <w:sz w:val="24"/>
          <w:szCs w:val="24"/>
        </w:rPr>
        <w:fldChar w:fldCharType="separate"/>
      </w:r>
      <w:r w:rsidR="0031771F" w:rsidRPr="008D131F">
        <w:rPr>
          <w:color w:val="000000"/>
          <w:sz w:val="24"/>
          <w:szCs w:val="24"/>
        </w:rPr>
        <w:t>График поставки товара  (форма</w:t>
      </w:r>
      <w:r w:rsidR="0031771F" w:rsidRPr="008D131F">
        <w:rPr>
          <w:noProof/>
          <w:color w:val="000000"/>
          <w:sz w:val="24"/>
          <w:szCs w:val="24"/>
        </w:rPr>
        <w:t xml:space="preserve"> 3)</w:t>
      </w:r>
      <w:r w:rsidRPr="008D131F">
        <w:rPr>
          <w:sz w:val="24"/>
          <w:szCs w:val="24"/>
        </w:rP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r w:rsidR="00CB1227" w:rsidRPr="008D131F">
        <w:rPr>
          <w:color w:val="000000"/>
          <w:sz w:val="24"/>
          <w:szCs w:val="24"/>
        </w:rPr>
        <w:t xml:space="preserve">) </w:t>
      </w:r>
      <w:r w:rsidRPr="008D131F">
        <w:rPr>
          <w:color w:val="000000"/>
          <w:sz w:val="24"/>
          <w:szCs w:val="24"/>
        </w:rPr>
        <w:t xml:space="preserve"> на _____ листах;</w:t>
      </w:r>
    </w:p>
    <w:p w:rsidR="0038126F"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_Ref55335823 \h  \* MERGEFORMAT </w:instrText>
      </w:r>
      <w:r w:rsidRPr="008D131F">
        <w:rPr>
          <w:sz w:val="24"/>
          <w:szCs w:val="24"/>
        </w:rPr>
      </w:r>
      <w:r w:rsidRPr="008D131F">
        <w:rPr>
          <w:sz w:val="24"/>
          <w:szCs w:val="24"/>
        </w:rPr>
        <w:fldChar w:fldCharType="separate"/>
      </w:r>
      <w:r w:rsidR="0031771F" w:rsidRPr="0031771F">
        <w:rPr>
          <w:color w:val="000000"/>
          <w:sz w:val="24"/>
          <w:szCs w:val="24"/>
        </w:rPr>
        <w:t>Анкета Участника (форма 5</w:t>
      </w:r>
      <w:r w:rsidR="0031771F" w:rsidRPr="0031771F">
        <w:rPr>
          <w:noProof/>
          <w:color w:val="000000"/>
          <w:sz w:val="24"/>
          <w:szCs w:val="24"/>
        </w:rPr>
        <w:t>)</w:t>
      </w:r>
      <w:r w:rsidRPr="008D131F">
        <w:rPr>
          <w:sz w:val="24"/>
          <w:szCs w:val="24"/>
        </w:rPr>
        <w:fldChar w:fldCharType="end"/>
      </w:r>
      <w:r w:rsidR="00CB1227"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0C0F02"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fldChar w:fldCharType="begin"/>
      </w:r>
      <w:r w:rsidRPr="008D131F">
        <w:rPr>
          <w:sz w:val="24"/>
          <w:szCs w:val="24"/>
        </w:rPr>
        <w:instrText xml:space="preserve"> REF _Ref55336378 \h  \* MERGEFORMAT </w:instrText>
      </w:r>
      <w:r w:rsidRPr="008D131F">
        <w:rPr>
          <w:sz w:val="24"/>
          <w:szCs w:val="24"/>
        </w:rPr>
      </w:r>
      <w:r w:rsidRPr="008D131F">
        <w:rPr>
          <w:sz w:val="24"/>
          <w:szCs w:val="24"/>
        </w:rPr>
        <w:fldChar w:fldCharType="separate"/>
      </w:r>
      <w:r w:rsidR="0031771F" w:rsidRPr="0031771F">
        <w:rPr>
          <w:color w:val="000000"/>
          <w:sz w:val="24"/>
          <w:szCs w:val="24"/>
        </w:rPr>
        <w:t>Справка о перечне и годовых объемах выполнения аналогичных договоров (форма 6</w:t>
      </w:r>
      <w:r w:rsidR="0031771F" w:rsidRPr="0031771F">
        <w:rPr>
          <w:noProof/>
          <w:color w:val="000000"/>
          <w:sz w:val="24"/>
          <w:szCs w:val="24"/>
        </w:rPr>
        <w:t>)</w:t>
      </w:r>
      <w:r w:rsidRPr="008D131F">
        <w:rPr>
          <w:sz w:val="24"/>
          <w:szCs w:val="24"/>
        </w:rP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r w:rsidRPr="008D131F">
        <w:rPr>
          <w:sz w:val="24"/>
          <w:szCs w:val="24"/>
        </w:rPr>
        <w:t>)</w:t>
      </w:r>
      <w:r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7" w:name="_Toc238285393"/>
      <w:bookmarkStart w:id="18" w:name="_Toc423378590"/>
      <w:bookmarkStart w:id="19"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7"/>
      <w:bookmarkEnd w:id="18"/>
      <w:bookmarkEnd w:id="19"/>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8D131F">
        <w:rPr>
          <w:sz w:val="24"/>
          <w:szCs w:val="24"/>
        </w:rPr>
        <w:t>ХХХ</w:t>
      </w:r>
      <w:proofErr w:type="spellEnd"/>
      <w:r w:rsidRPr="008D131F">
        <w:rPr>
          <w:sz w:val="24"/>
          <w:szCs w:val="24"/>
        </w:rPr>
        <w:t xml:space="preserve"> </w:t>
      </w:r>
      <w:r w:rsidRPr="008D131F">
        <w:rPr>
          <w:sz w:val="24"/>
          <w:szCs w:val="24"/>
          <w:lang w:val="en-US"/>
        </w:rPr>
        <w:t>XXX</w:t>
      </w:r>
      <w:r w:rsidRPr="008D131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срок действия Предложения согласно </w:t>
      </w:r>
      <w:proofErr w:type="gramStart"/>
      <w:r w:rsidRPr="008D131F">
        <w:rPr>
          <w:sz w:val="24"/>
          <w:szCs w:val="24"/>
        </w:rPr>
        <w:t>требованию</w:t>
      </w:r>
      <w:proofErr w:type="gramEnd"/>
      <w:r w:rsidRPr="008D131F">
        <w:rPr>
          <w:sz w:val="24"/>
          <w:szCs w:val="24"/>
        </w:rPr>
        <w:t xml:space="preserve">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20"/>
      <w:bookmarkEnd w:id="21"/>
      <w:bookmarkEnd w:id="22"/>
      <w:bookmarkEnd w:id="23"/>
      <w:bookmarkEnd w:id="24"/>
      <w:bookmarkEnd w:id="25"/>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Pr="008D131F">
        <w:rPr>
          <w:sz w:val="24"/>
          <w:szCs w:val="24"/>
        </w:rPr>
        <w:fldChar w:fldCharType="begin"/>
      </w:r>
      <w:r w:rsidRPr="008D131F">
        <w:rPr>
          <w:sz w:val="24"/>
          <w:szCs w:val="24"/>
        </w:rPr>
        <w:instrText xml:space="preserve"> SEQ Приложение \* ARABIC </w:instrText>
      </w:r>
      <w:r w:rsidRPr="008D131F">
        <w:rPr>
          <w:sz w:val="24"/>
          <w:szCs w:val="24"/>
        </w:rPr>
        <w:fldChar w:fldCharType="separate"/>
      </w:r>
      <w:r w:rsidR="0031771F">
        <w:rPr>
          <w:noProof/>
          <w:sz w:val="24"/>
          <w:szCs w:val="24"/>
        </w:rPr>
        <w:t>1</w:t>
      </w:r>
      <w:r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г.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proofErr w:type="gramStart"/>
            <w:r w:rsidRPr="008D131F">
              <w:rPr>
                <w:b/>
                <w:color w:val="000000"/>
                <w:sz w:val="24"/>
                <w:szCs w:val="24"/>
              </w:rPr>
              <w:t>п</w:t>
            </w:r>
            <w:proofErr w:type="gramEnd"/>
            <w:r w:rsidRPr="008D131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proofErr w:type="gramStart"/>
            <w:r w:rsidRPr="008D131F">
              <w:rPr>
                <w:b/>
                <w:sz w:val="24"/>
                <w:szCs w:val="24"/>
              </w:rPr>
              <w:t>п</w:t>
            </w:r>
            <w:proofErr w:type="gramEnd"/>
            <w:r w:rsidRPr="008D131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 xml:space="preserve">в течение 80 (восьмидесяти) календарных дней </w:t>
            </w:r>
            <w:proofErr w:type="gramStart"/>
            <w:r w:rsidRPr="008D131F">
              <w:rPr>
                <w:b w:val="0"/>
                <w:snapToGrid w:val="0"/>
                <w:color w:val="000000"/>
                <w:sz w:val="24"/>
                <w:szCs w:val="24"/>
              </w:rPr>
              <w:t>с  даты подписания</w:t>
            </w:r>
            <w:proofErr w:type="gramEnd"/>
            <w:r w:rsidRPr="008D131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proofErr w:type="spellStart"/>
            <w:r w:rsidRPr="008D131F">
              <w:rPr>
                <w:b/>
                <w:bCs/>
                <w:sz w:val="24"/>
                <w:szCs w:val="24"/>
                <w:lang w:val="en-US"/>
              </w:rPr>
              <w:t>Таблица</w:t>
            </w:r>
            <w:proofErr w:type="spellEnd"/>
            <w:r w:rsidRPr="008D131F">
              <w:rPr>
                <w:b/>
                <w:bCs/>
                <w:sz w:val="24"/>
                <w:szCs w:val="24"/>
              </w:rPr>
              <w:t xml:space="preserve"> </w:t>
            </w:r>
            <w:r w:rsidRPr="008D131F">
              <w:rPr>
                <w:b/>
                <w:bCs/>
                <w:sz w:val="24"/>
                <w:szCs w:val="24"/>
                <w:lang w:val="en-US"/>
              </w:rPr>
              <w:t xml:space="preserve">3. </w:t>
            </w:r>
            <w:proofErr w:type="spellStart"/>
            <w:r w:rsidRPr="008D131F">
              <w:rPr>
                <w:b/>
                <w:bCs/>
                <w:sz w:val="24"/>
                <w:szCs w:val="24"/>
                <w:lang w:val="en-US"/>
              </w:rPr>
              <w:t>Обеспечение</w:t>
            </w:r>
            <w:proofErr w:type="spellEnd"/>
            <w:r w:rsidRPr="008D131F">
              <w:rPr>
                <w:b/>
                <w:bCs/>
                <w:sz w:val="24"/>
                <w:szCs w:val="24"/>
                <w:lang w:val="en-US"/>
              </w:rPr>
              <w:t xml:space="preserve"> </w:t>
            </w:r>
            <w:proofErr w:type="spellStart"/>
            <w:r w:rsidRPr="008D131F">
              <w:rPr>
                <w:b/>
                <w:bCs/>
                <w:sz w:val="24"/>
                <w:szCs w:val="24"/>
                <w:lang w:val="en-US"/>
              </w:rPr>
              <w:t>обязательств</w:t>
            </w:r>
            <w:proofErr w:type="spellEnd"/>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proofErr w:type="spellStart"/>
            <w:r w:rsidRPr="008D131F">
              <w:rPr>
                <w:b/>
                <w:sz w:val="24"/>
                <w:szCs w:val="24"/>
                <w:lang w:val="en-US"/>
              </w:rPr>
              <w:t>Требования</w:t>
            </w:r>
            <w:proofErr w:type="spellEnd"/>
            <w:r w:rsidRPr="008D131F">
              <w:rPr>
                <w:b/>
                <w:sz w:val="24"/>
                <w:szCs w:val="24"/>
                <w:lang w:val="en-US"/>
              </w:rPr>
              <w:t xml:space="preserve"> </w:t>
            </w:r>
            <w:proofErr w:type="spellStart"/>
            <w:r w:rsidRPr="008D131F">
              <w:rPr>
                <w:b/>
                <w:sz w:val="24"/>
                <w:szCs w:val="24"/>
                <w:lang w:val="en-US"/>
              </w:rPr>
              <w:t>Заказчика</w:t>
            </w:r>
            <w:proofErr w:type="spellEnd"/>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proofErr w:type="spellStart"/>
            <w:r w:rsidRPr="008D131F">
              <w:rPr>
                <w:b/>
                <w:sz w:val="24"/>
                <w:szCs w:val="24"/>
                <w:lang w:val="en-US"/>
              </w:rPr>
              <w:t>Предложение</w:t>
            </w:r>
            <w:proofErr w:type="spellEnd"/>
            <w:r w:rsidRPr="008D131F">
              <w:rPr>
                <w:b/>
                <w:sz w:val="24"/>
                <w:szCs w:val="24"/>
              </w:rPr>
              <w:t xml:space="preserve"> </w:t>
            </w:r>
            <w:proofErr w:type="spellStart"/>
            <w:r w:rsidRPr="008D131F">
              <w:rPr>
                <w:b/>
                <w:sz w:val="24"/>
                <w:szCs w:val="24"/>
                <w:lang w:val="en-US"/>
              </w:rPr>
              <w:t>Участника</w:t>
            </w:r>
            <w:proofErr w:type="spellEnd"/>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 xml:space="preserve">2. Участник информирован о том, что те позиции, по которым в данном перечне Участником не </w:t>
      </w:r>
      <w:proofErr w:type="gramStart"/>
      <w:r w:rsidRPr="008D131F">
        <w:rPr>
          <w:sz w:val="24"/>
          <w:szCs w:val="24"/>
        </w:rPr>
        <w:t>указаны цены должны</w:t>
      </w:r>
      <w:proofErr w:type="gramEnd"/>
      <w:r w:rsidRPr="008D131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7" w:name="_Toc213755446"/>
      <w:bookmarkStart w:id="28" w:name="_Toc423378599"/>
      <w:bookmarkStart w:id="29"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7"/>
      <w:bookmarkEnd w:id="28"/>
      <w:bookmarkEnd w:id="29"/>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3E2781" w:rsidRDefault="00537601" w:rsidP="009A4A3C">
      <w:pPr>
        <w:tabs>
          <w:tab w:val="left" w:pos="851"/>
        </w:tabs>
        <w:spacing w:line="240" w:lineRule="auto"/>
        <w:ind w:left="851" w:hanging="851"/>
        <w:rPr>
          <w:snapToGrid/>
          <w:sz w:val="24"/>
          <w:szCs w:val="24"/>
        </w:rPr>
      </w:pPr>
    </w:p>
    <w:p w:rsidR="00903FCE" w:rsidRPr="003E2781" w:rsidRDefault="00903FCE" w:rsidP="009A4A3C">
      <w:pPr>
        <w:tabs>
          <w:tab w:val="left" w:pos="851"/>
        </w:tabs>
        <w:spacing w:line="240" w:lineRule="auto"/>
        <w:ind w:left="851" w:hanging="851"/>
        <w:rPr>
          <w:snapToGrid/>
          <w:sz w:val="24"/>
          <w:szCs w:val="24"/>
        </w:rPr>
      </w:pPr>
    </w:p>
    <w:p w:rsidR="00903FCE" w:rsidRPr="003E2781" w:rsidRDefault="00903FCE" w:rsidP="009A4A3C">
      <w:pPr>
        <w:tabs>
          <w:tab w:val="left" w:pos="851"/>
        </w:tabs>
        <w:spacing w:line="240" w:lineRule="auto"/>
        <w:ind w:left="851" w:hanging="851"/>
        <w:rPr>
          <w:snapToGrid/>
          <w:sz w:val="24"/>
          <w:szCs w:val="24"/>
        </w:rPr>
      </w:pPr>
    </w:p>
    <w:p w:rsidR="00903FCE" w:rsidRPr="003E2781" w:rsidRDefault="00903FCE"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30" w:name="_Ref86826666"/>
      <w:bookmarkStart w:id="31" w:name="_Toc90385112"/>
      <w:bookmarkStart w:id="32" w:name="_Toc427744511"/>
      <w:r w:rsidRPr="008D131F">
        <w:rPr>
          <w:color w:val="000000"/>
          <w:sz w:val="24"/>
          <w:szCs w:val="24"/>
        </w:rPr>
        <w:lastRenderedPageBreak/>
        <w:t xml:space="preserve">График </w:t>
      </w:r>
      <w:r w:rsidR="00B11A6F" w:rsidRPr="008D131F">
        <w:rPr>
          <w:color w:val="000000"/>
          <w:sz w:val="24"/>
          <w:szCs w:val="24"/>
        </w:rPr>
        <w:t>поставки 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(форма </w:t>
      </w:r>
      <w:r w:rsidR="00EB7E6F" w:rsidRPr="008D131F">
        <w:rPr>
          <w:color w:val="000000"/>
          <w:sz w:val="24"/>
          <w:szCs w:val="24"/>
        </w:rPr>
        <w:t>3</w:t>
      </w:r>
      <w:r w:rsidRPr="008D131F">
        <w:rPr>
          <w:color w:val="000000"/>
          <w:sz w:val="24"/>
          <w:szCs w:val="24"/>
        </w:rPr>
        <w:t>)</w:t>
      </w:r>
      <w:bookmarkStart w:id="33" w:name="_Toc90385113"/>
      <w:bookmarkEnd w:id="30"/>
      <w:bookmarkEnd w:id="31"/>
      <w:bookmarkEnd w:id="32"/>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3"/>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A332E3" w:rsidRPr="008D131F">
        <w:rPr>
          <w:color w:val="000000"/>
          <w:sz w:val="24"/>
          <w:szCs w:val="24"/>
        </w:rPr>
        <w:fldChar w:fldCharType="begin"/>
      </w:r>
      <w:r w:rsidRPr="008D131F">
        <w:rPr>
          <w:color w:val="000000"/>
          <w:sz w:val="24"/>
          <w:szCs w:val="24"/>
        </w:rPr>
        <w:instrText xml:space="preserve"> SEQ Приложение \* ARABIC </w:instrText>
      </w:r>
      <w:r w:rsidR="00A332E3" w:rsidRPr="008D131F">
        <w:rPr>
          <w:color w:val="000000"/>
          <w:sz w:val="24"/>
          <w:szCs w:val="24"/>
        </w:rPr>
        <w:fldChar w:fldCharType="separate"/>
      </w:r>
      <w:r w:rsidR="0031771F">
        <w:rPr>
          <w:noProof/>
          <w:color w:val="000000"/>
          <w:sz w:val="24"/>
          <w:szCs w:val="24"/>
        </w:rPr>
        <w:t>2</w:t>
      </w:r>
      <w:r w:rsidR="00A332E3"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г.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4" w:name="_Toc90385114"/>
      <w:bookmarkStart w:id="35"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34"/>
      <w:bookmarkEnd w:id="35"/>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r w:rsidRPr="008D131F">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DF128B">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8D131F">
        <w:rPr>
          <w:sz w:val="24"/>
          <w:szCs w:val="24"/>
        </w:rPr>
        <w:t>Microsoft</w:t>
      </w:r>
      <w:proofErr w:type="spellEnd"/>
      <w:r w:rsidRPr="008D131F">
        <w:rPr>
          <w:sz w:val="24"/>
          <w:szCs w:val="24"/>
        </w:rPr>
        <w:t xml:space="preserve"> </w:t>
      </w:r>
      <w:proofErr w:type="spellStart"/>
      <w:r w:rsidRPr="008D131F">
        <w:rPr>
          <w:sz w:val="24"/>
          <w:szCs w:val="24"/>
        </w:rPr>
        <w:t>Project</w:t>
      </w:r>
      <w:proofErr w:type="spellEnd"/>
      <w:r w:rsidRPr="008D131F">
        <w:rPr>
          <w:sz w:val="24"/>
          <w:szCs w:val="24"/>
        </w:rPr>
        <w:t xml:space="preserve">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6" w:name="_Ref89649494"/>
      <w:bookmarkStart w:id="37"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8D131F" w:rsidRDefault="00B620AF" w:rsidP="00FF6AB5">
      <w:pPr>
        <w:pStyle w:val="21"/>
        <w:spacing w:line="276" w:lineRule="auto"/>
        <w:rPr>
          <w:sz w:val="24"/>
          <w:szCs w:val="24"/>
        </w:rPr>
      </w:pPr>
      <w:bookmarkStart w:id="44" w:name="_Toc427744512"/>
      <w:r w:rsidRPr="008D131F">
        <w:rPr>
          <w:sz w:val="24"/>
          <w:szCs w:val="24"/>
        </w:rPr>
        <w:lastRenderedPageBreak/>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5" w:name="_Toc90385119"/>
      <w:bookmarkEnd w:id="38"/>
      <w:bookmarkEnd w:id="39"/>
      <w:bookmarkEnd w:id="40"/>
      <w:bookmarkEnd w:id="44"/>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5"/>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FF6AB5">
      <w:pPr>
        <w:spacing w:line="276" w:lineRule="auto"/>
        <w:ind w:firstLine="0"/>
        <w:jc w:val="left"/>
        <w:rPr>
          <w:color w:val="000000"/>
          <w:sz w:val="24"/>
          <w:szCs w:val="24"/>
        </w:rPr>
      </w:pPr>
    </w:p>
    <w:bookmarkEnd w:id="41"/>
    <w:bookmarkEnd w:id="42"/>
    <w:bookmarkEnd w:id="43"/>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 xml:space="preserve">(фамилия, имя, отчество </w:t>
      </w:r>
      <w:proofErr w:type="gramStart"/>
      <w:r w:rsidRPr="008D131F">
        <w:rPr>
          <w:color w:val="000000"/>
          <w:sz w:val="24"/>
          <w:szCs w:val="24"/>
          <w:vertAlign w:val="superscript"/>
        </w:rPr>
        <w:t>подписавшего</w:t>
      </w:r>
      <w:proofErr w:type="gramEnd"/>
      <w:r w:rsidRPr="008D131F">
        <w:rPr>
          <w:color w:val="000000"/>
          <w:sz w:val="24"/>
          <w:szCs w:val="24"/>
          <w:vertAlign w:val="superscript"/>
        </w:rPr>
        <w:t>,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6"/>
      <w:bookmarkEnd w:id="47"/>
      <w:bookmarkEnd w:id="48"/>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9"/>
      <w:bookmarkEnd w:id="50"/>
      <w:bookmarkEnd w:id="51"/>
      <w:bookmarkEnd w:id="52"/>
      <w:bookmarkEnd w:id="53"/>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Регион предоставления услуг:</w:t>
            </w:r>
            <w:r w:rsidRPr="008D131F">
              <w:rPr>
                <w:bCs/>
                <w:szCs w:val="24"/>
              </w:rPr>
              <w:br/>
            </w:r>
            <w:r w:rsidRPr="008D131F">
              <w:rPr>
                <w:szCs w:val="24"/>
              </w:rPr>
              <w:t>-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Участники/акционеры</w:t>
            </w:r>
            <w:r w:rsidRPr="008D131F">
              <w:rPr>
                <w:bCs/>
                <w:szCs w:val="24"/>
              </w:rPr>
              <w:br/>
            </w:r>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 xml:space="preserve">Опыт работы, в </w:t>
            </w:r>
            <w:proofErr w:type="spellStart"/>
            <w:r w:rsidRPr="008D131F">
              <w:rPr>
                <w:szCs w:val="24"/>
              </w:rPr>
              <w:t>т.ч</w:t>
            </w:r>
            <w:proofErr w:type="spellEnd"/>
            <w:r w:rsidRPr="008D131F">
              <w:rPr>
                <w:szCs w:val="24"/>
              </w:rPr>
              <w:t>.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 xml:space="preserve">(Руководящий, </w:t>
            </w:r>
            <w:proofErr w:type="spellStart"/>
            <w:r w:rsidRPr="008D131F">
              <w:rPr>
                <w:i/>
                <w:szCs w:val="24"/>
              </w:rPr>
              <w:t>инженерно</w:t>
            </w:r>
            <w:proofErr w:type="spellEnd"/>
            <w:r w:rsidRPr="008D131F">
              <w:rPr>
                <w:i/>
                <w:szCs w:val="24"/>
              </w:rPr>
              <w:t xml:space="preserve"> - технический, прочий персонал)**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w:t>
            </w:r>
            <w:proofErr w:type="spellStart"/>
            <w:r w:rsidRPr="008D131F">
              <w:rPr>
                <w:b/>
                <w:szCs w:val="24"/>
              </w:rPr>
              <w:t>Делойт</w:t>
            </w:r>
            <w:proofErr w:type="spellEnd"/>
            <w:r w:rsidRPr="008D131F">
              <w:rPr>
                <w:b/>
                <w:szCs w:val="24"/>
              </w:rPr>
              <w:t xml:space="preserve">, КПМГ, </w:t>
            </w:r>
            <w:proofErr w:type="spellStart"/>
            <w:r w:rsidRPr="008D131F">
              <w:rPr>
                <w:b/>
                <w:szCs w:val="24"/>
              </w:rPr>
              <w:t>ПрайсвотерхаусКуперс</w:t>
            </w:r>
            <w:proofErr w:type="spellEnd"/>
            <w:r w:rsidRPr="008D131F">
              <w:rPr>
                <w:b/>
                <w:szCs w:val="24"/>
              </w:rPr>
              <w:t xml:space="preserve">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proofErr w:type="gramStart"/>
            <w:r w:rsidRPr="008D131F">
              <w:rPr>
                <w:i/>
                <w:szCs w:val="24"/>
              </w:rPr>
              <w:t>(да/нет, если да - указать вид ценных бумаг, биржевую площадку и торговый код.</w:t>
            </w:r>
            <w:proofErr w:type="gramEnd"/>
            <w:r w:rsidRPr="008D131F">
              <w:rPr>
                <w:i/>
                <w:szCs w:val="24"/>
              </w:rPr>
              <w:t xml:space="preserve"> </w:t>
            </w:r>
            <w:proofErr w:type="gramStart"/>
            <w:r w:rsidRPr="008D131F">
              <w:rPr>
                <w:i/>
                <w:szCs w:val="24"/>
              </w:rPr>
              <w:t>Для облигаций дополнительно указать срок погашения)</w:t>
            </w:r>
            <w:proofErr w:type="gramEnd"/>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w:t>
            </w:r>
            <w:proofErr w:type="spellStart"/>
            <w:r w:rsidRPr="008D131F">
              <w:rPr>
                <w:b/>
                <w:szCs w:val="24"/>
              </w:rPr>
              <w:t>ым</w:t>
            </w:r>
            <w:proofErr w:type="spellEnd"/>
            <w:r w:rsidRPr="008D131F">
              <w:rPr>
                <w:b/>
                <w:szCs w:val="24"/>
              </w:rPr>
              <w:t xml:space="preserve">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w:t>
            </w:r>
            <w:proofErr w:type="gramStart"/>
            <w:r w:rsidRPr="008D131F">
              <w:rPr>
                <w:i/>
                <w:szCs w:val="24"/>
              </w:rPr>
              <w:t>ой</w:t>
            </w:r>
            <w:proofErr w:type="gramEnd"/>
            <w:r w:rsidRPr="008D131F">
              <w:rPr>
                <w:i/>
                <w:szCs w:val="24"/>
              </w:rPr>
              <w:t xml:space="preserve">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w:t>
      </w:r>
      <w:proofErr w:type="spellStart"/>
      <w:r w:rsidR="00824F6A" w:rsidRPr="008D131F">
        <w:rPr>
          <w:i/>
          <w:sz w:val="24"/>
          <w:szCs w:val="24"/>
        </w:rPr>
        <w:t>Брэдстрит</w:t>
      </w:r>
      <w:proofErr w:type="spellEnd"/>
      <w:r w:rsidR="00824F6A" w:rsidRPr="008D131F">
        <w:rPr>
          <w:i/>
          <w:sz w:val="24"/>
          <w:szCs w:val="24"/>
        </w:rPr>
        <w:t>).</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8"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4" w:name="_Toc423378614"/>
      <w:bookmarkStart w:id="55" w:name="_Toc423421117"/>
      <w:r w:rsidRPr="008D131F">
        <w:rPr>
          <w:sz w:val="24"/>
          <w:szCs w:val="24"/>
        </w:rPr>
        <w:br w:type="page"/>
      </w:r>
      <w:r w:rsidR="0089186F" w:rsidRPr="008D131F">
        <w:rPr>
          <w:b/>
          <w:sz w:val="24"/>
          <w:szCs w:val="24"/>
        </w:rPr>
        <w:lastRenderedPageBreak/>
        <w:t>Инструкции по заполнению</w:t>
      </w:r>
      <w:bookmarkEnd w:id="54"/>
      <w:bookmarkEnd w:id="55"/>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r w:rsidRPr="008D131F">
        <w:rPr>
          <w:sz w:val="24"/>
          <w:szCs w:val="24"/>
        </w:rPr>
        <w:t xml:space="preserve">4.9.2.1  </w:t>
      </w:r>
      <w:r w:rsidR="00B620AF" w:rsidRPr="008D131F">
        <w:rPr>
          <w:sz w:val="24"/>
          <w:szCs w:val="24"/>
        </w:rPr>
        <w:t>Участник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6"/>
      <w:bookmarkEnd w:id="57"/>
      <w:bookmarkEnd w:id="58"/>
      <w:bookmarkEnd w:id="59"/>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«____»_____________ г. №__________</w:t>
      </w:r>
      <w:bookmarkStart w:id="60" w:name="_Ref55336389"/>
      <w:bookmarkStart w:id="61" w:name="_Toc57314677"/>
      <w:bookmarkStart w:id="62"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proofErr w:type="gramStart"/>
            <w:r w:rsidRPr="008D131F">
              <w:rPr>
                <w:sz w:val="24"/>
                <w:szCs w:val="24"/>
              </w:rPr>
              <w:t>п</w:t>
            </w:r>
            <w:proofErr w:type="gramEnd"/>
            <w:r w:rsidRPr="008D131F">
              <w:rPr>
                <w:sz w:val="24"/>
                <w:szCs w:val="24"/>
              </w:rPr>
              <w:t>/п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Описание договора</w:t>
            </w:r>
            <w:r w:rsidRPr="008D131F">
              <w:rPr>
                <w:sz w:val="24"/>
                <w:szCs w:val="24"/>
              </w:rPr>
              <w:b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DF128B">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DF128B">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3" w:name="_Toc207796007"/>
      <w:bookmarkStart w:id="64" w:name="_Toc423378617"/>
      <w:bookmarkStart w:id="65"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3"/>
      <w:bookmarkEnd w:id="64"/>
      <w:bookmarkEnd w:id="65"/>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6" w:name="_Ref209512344"/>
      <w:bookmarkStart w:id="67"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60"/>
      <w:bookmarkEnd w:id="61"/>
      <w:bookmarkEnd w:id="62"/>
      <w:bookmarkEnd w:id="66"/>
      <w:bookmarkEnd w:id="67"/>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proofErr w:type="gramStart"/>
            <w:r w:rsidRPr="008D131F">
              <w:rPr>
                <w:sz w:val="24"/>
                <w:szCs w:val="24"/>
              </w:rPr>
              <w:t>п</w:t>
            </w:r>
            <w:proofErr w:type="gramEnd"/>
            <w:r w:rsidRPr="008D131F">
              <w:rPr>
                <w:sz w:val="24"/>
                <w:szCs w:val="24"/>
              </w:rPr>
              <w:t>/п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8" w:name="_Toc423378620"/>
      <w:bookmarkStart w:id="69"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8"/>
      <w:bookmarkEnd w:id="69"/>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70"/>
      <w:bookmarkEnd w:id="71"/>
      <w:bookmarkEnd w:id="72"/>
      <w:bookmarkEnd w:id="73"/>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«____»_____________ г.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r>
            <w:proofErr w:type="gramStart"/>
            <w:r w:rsidRPr="008D131F">
              <w:rPr>
                <w:sz w:val="24"/>
                <w:szCs w:val="24"/>
              </w:rPr>
              <w:t>п</w:t>
            </w:r>
            <w:proofErr w:type="gramEnd"/>
            <w:r w:rsidRPr="008D131F">
              <w:rPr>
                <w:sz w:val="24"/>
                <w:szCs w:val="24"/>
              </w:rPr>
              <w:t>/п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год окончания,  специальность),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договора)</w:t>
            </w:r>
            <w:r w:rsidRPr="008D131F">
              <w:rPr>
                <w:szCs w:val="24"/>
              </w:rPr>
              <w:t xml:space="preserve"> </w:t>
            </w:r>
            <w:r w:rsidR="00F97FD3" w:rsidRPr="008D131F">
              <w:rPr>
                <w:szCs w:val="24"/>
              </w:rPr>
              <w:t xml:space="preserve"> </w:t>
            </w: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4" w:name="_Toc423378623"/>
      <w:bookmarkStart w:id="75" w:name="_Toc423421126"/>
      <w:r w:rsidRPr="008D131F">
        <w:rPr>
          <w:b/>
          <w:sz w:val="24"/>
          <w:szCs w:val="24"/>
        </w:rPr>
        <w:lastRenderedPageBreak/>
        <w:t>Инструкции по заполнению</w:t>
      </w:r>
      <w:bookmarkEnd w:id="74"/>
      <w:bookmarkEnd w:id="75"/>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6" w:name="_Ref285092299"/>
      <w:bookmarkStart w:id="77"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6"/>
      <w:bookmarkEnd w:id="77"/>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о  соблюдении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«____»_____________ г.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что  </w:t>
      </w:r>
      <w:r w:rsidR="008B6A20" w:rsidRPr="008D131F">
        <w:rPr>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w:t>
      </w:r>
      <w:proofErr w:type="gramStart"/>
      <w:r w:rsidRPr="008D131F">
        <w:rPr>
          <w:sz w:val="24"/>
          <w:szCs w:val="24"/>
        </w:rPr>
        <w:t>ознакомлен</w:t>
      </w:r>
      <w:proofErr w:type="gramEnd"/>
      <w:r w:rsidRPr="008D131F">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proofErr w:type="gramStart"/>
      <w:r w:rsidRPr="008D131F">
        <w:rPr>
          <w:b/>
          <w:i/>
          <w:sz w:val="24"/>
          <w:szCs w:val="24"/>
        </w:rPr>
        <w:t>(</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согласен на включение в заключаемые ОАО «</w:t>
      </w:r>
      <w:r w:rsidR="005A3344" w:rsidRPr="008D131F">
        <w:rPr>
          <w:sz w:val="24"/>
          <w:szCs w:val="24"/>
        </w:rPr>
        <w:t>Э.ОН Россия</w:t>
      </w:r>
      <w:r w:rsidR="008667B0" w:rsidRPr="008D131F">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roofErr w:type="gramEnd"/>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8"/>
      <w:bookmarkEnd w:id="79"/>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 xml:space="preserve">Участник запроса предложений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E044C1" w:rsidRPr="008D131F" w:rsidRDefault="00F3026D" w:rsidP="000E2B07">
      <w:pPr>
        <w:pStyle w:val="1"/>
        <w:rPr>
          <w:rFonts w:ascii="Times New Roman" w:hAnsi="Times New Roman"/>
          <w:sz w:val="24"/>
          <w:szCs w:val="24"/>
        </w:rPr>
      </w:pPr>
      <w:bookmarkStart w:id="80" w:name="_Toc427744518"/>
      <w:r w:rsidRPr="008D131F">
        <w:rPr>
          <w:rFonts w:ascii="Times New Roman" w:hAnsi="Times New Roman"/>
          <w:sz w:val="24"/>
          <w:szCs w:val="24"/>
        </w:rPr>
        <w:lastRenderedPageBreak/>
        <w:t>ПРОЕКТ  ДОГОВОРА (с приложениями)</w:t>
      </w:r>
      <w:bookmarkEnd w:id="80"/>
    </w:p>
    <w:p w:rsidR="00D35A17" w:rsidRPr="008D131F" w:rsidRDefault="00D35A17" w:rsidP="00D35A17">
      <w:pPr>
        <w:rPr>
          <w:sz w:val="24"/>
          <w:szCs w:val="24"/>
        </w:rPr>
      </w:pPr>
    </w:p>
    <w:p w:rsidR="00852448" w:rsidRPr="008D131F" w:rsidRDefault="00852448" w:rsidP="00D35A17">
      <w:pPr>
        <w:pStyle w:val="afffa"/>
        <w:tabs>
          <w:tab w:val="left" w:pos="9214"/>
          <w:tab w:val="left" w:pos="9356"/>
        </w:tabs>
        <w:spacing w:before="120" w:after="120"/>
        <w:ind w:left="600" w:right="45"/>
        <w:jc w:val="center"/>
        <w:rPr>
          <w:b/>
          <w:snapToGrid w:val="0"/>
        </w:rPr>
      </w:pPr>
      <w:r w:rsidRPr="008D131F">
        <w:rPr>
          <w:b/>
          <w:snapToGrid w:val="0"/>
        </w:rPr>
        <w:t>Договор поставки № ___________</w:t>
      </w:r>
    </w:p>
    <w:p w:rsidR="00D35A17" w:rsidRPr="008D131F" w:rsidRDefault="00D35A17" w:rsidP="00D35A17">
      <w:pPr>
        <w:pStyle w:val="afffa"/>
        <w:tabs>
          <w:tab w:val="left" w:pos="9214"/>
          <w:tab w:val="left" w:pos="9356"/>
        </w:tabs>
        <w:spacing w:before="120" w:after="120"/>
        <w:ind w:left="600" w:right="45"/>
        <w:jc w:val="center"/>
        <w:rPr>
          <w:b/>
          <w:snapToGrid w:val="0"/>
        </w:rPr>
      </w:pPr>
    </w:p>
    <w:p w:rsidR="00852448" w:rsidRPr="008D131F" w:rsidRDefault="00852448" w:rsidP="00D35A17">
      <w:pPr>
        <w:pStyle w:val="affe"/>
        <w:ind w:firstLine="0"/>
        <w:rPr>
          <w:sz w:val="24"/>
          <w:szCs w:val="24"/>
        </w:rPr>
      </w:pPr>
      <w:r w:rsidRPr="008D131F">
        <w:rPr>
          <w:sz w:val="24"/>
          <w:szCs w:val="24"/>
        </w:rPr>
        <w:t>г. _________________</w:t>
      </w:r>
      <w:r w:rsidRPr="008D131F">
        <w:rPr>
          <w:sz w:val="24"/>
          <w:szCs w:val="24"/>
        </w:rPr>
        <w:tab/>
      </w:r>
      <w:r w:rsidRPr="008D131F">
        <w:rPr>
          <w:sz w:val="24"/>
          <w:szCs w:val="24"/>
        </w:rPr>
        <w:tab/>
      </w:r>
      <w:r w:rsidRPr="008D131F">
        <w:rPr>
          <w:sz w:val="24"/>
          <w:szCs w:val="24"/>
        </w:rPr>
        <w:tab/>
      </w:r>
      <w:r w:rsidRPr="008D131F">
        <w:rPr>
          <w:sz w:val="24"/>
          <w:szCs w:val="24"/>
        </w:rPr>
        <w:tab/>
        <w:t xml:space="preserve">          </w:t>
      </w:r>
      <w:r w:rsidR="00D35A17" w:rsidRPr="008D131F">
        <w:rPr>
          <w:sz w:val="24"/>
          <w:szCs w:val="24"/>
        </w:rPr>
        <w:t xml:space="preserve">                                </w:t>
      </w:r>
      <w:r w:rsidRPr="008D131F">
        <w:rPr>
          <w:sz w:val="24"/>
          <w:szCs w:val="24"/>
        </w:rPr>
        <w:t>«____» ___________20__ года</w:t>
      </w:r>
    </w:p>
    <w:p w:rsidR="00852448" w:rsidRPr="008D131F" w:rsidRDefault="00852448" w:rsidP="00852448">
      <w:pPr>
        <w:pStyle w:val="affe"/>
        <w:ind w:left="600" w:firstLine="0"/>
        <w:rPr>
          <w:sz w:val="24"/>
          <w:szCs w:val="24"/>
        </w:rPr>
      </w:pPr>
    </w:p>
    <w:p w:rsidR="00852448" w:rsidRPr="008D131F" w:rsidRDefault="00903FCE" w:rsidP="00D35A17">
      <w:pPr>
        <w:pStyle w:val="affe"/>
        <w:ind w:firstLine="567"/>
        <w:rPr>
          <w:color w:val="auto"/>
          <w:sz w:val="24"/>
          <w:szCs w:val="24"/>
        </w:rPr>
      </w:pPr>
      <w:proofErr w:type="gramStart"/>
      <w:r>
        <w:rPr>
          <w:color w:val="auto"/>
          <w:sz w:val="24"/>
          <w:szCs w:val="24"/>
        </w:rPr>
        <w:t>Публичное</w:t>
      </w:r>
      <w:r w:rsidR="00852448" w:rsidRPr="008D131F">
        <w:rPr>
          <w:color w:val="auto"/>
          <w:sz w:val="24"/>
          <w:szCs w:val="24"/>
        </w:rPr>
        <w:t xml:space="preserve"> акционерное общество «</w:t>
      </w:r>
      <w:proofErr w:type="spellStart"/>
      <w:r>
        <w:rPr>
          <w:color w:val="auto"/>
          <w:sz w:val="24"/>
          <w:szCs w:val="24"/>
        </w:rPr>
        <w:t>Юнипро</w:t>
      </w:r>
      <w:proofErr w:type="spellEnd"/>
      <w:r>
        <w:rPr>
          <w:color w:val="auto"/>
          <w:sz w:val="24"/>
          <w:szCs w:val="24"/>
        </w:rPr>
        <w:t>» (П</w:t>
      </w:r>
      <w:r w:rsidR="00852448" w:rsidRPr="008D131F">
        <w:rPr>
          <w:color w:val="auto"/>
          <w:sz w:val="24"/>
          <w:szCs w:val="24"/>
        </w:rPr>
        <w:t>АО «</w:t>
      </w:r>
      <w:proofErr w:type="spellStart"/>
      <w:r>
        <w:rPr>
          <w:color w:val="auto"/>
          <w:sz w:val="24"/>
          <w:szCs w:val="24"/>
        </w:rPr>
        <w:t>Юнипро</w:t>
      </w:r>
      <w:proofErr w:type="spellEnd"/>
      <w:r w:rsidR="00852448" w:rsidRPr="008D131F">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8D131F" w:rsidRDefault="00D35A17" w:rsidP="00D35A17">
      <w:pPr>
        <w:pStyle w:val="affe"/>
        <w:ind w:firstLine="567"/>
        <w:rPr>
          <w:color w:val="auto"/>
          <w:sz w:val="24"/>
          <w:szCs w:val="24"/>
        </w:rPr>
      </w:pPr>
    </w:p>
    <w:p w:rsidR="00852448" w:rsidRPr="008D131F" w:rsidRDefault="00852448" w:rsidP="00D35A17">
      <w:pPr>
        <w:pStyle w:val="afffa"/>
        <w:tabs>
          <w:tab w:val="left" w:pos="9214"/>
          <w:tab w:val="left" w:pos="9356"/>
        </w:tabs>
        <w:spacing w:before="120" w:after="120"/>
        <w:ind w:left="0" w:right="45"/>
        <w:jc w:val="center"/>
        <w:rPr>
          <w:b/>
        </w:rPr>
      </w:pPr>
      <w:r w:rsidRPr="008D131F">
        <w:rPr>
          <w:b/>
        </w:rPr>
        <w:t>1. Предмет Договора</w:t>
      </w:r>
    </w:p>
    <w:p w:rsidR="00852448" w:rsidRPr="008D131F" w:rsidRDefault="00852448" w:rsidP="00D35A17">
      <w:pPr>
        <w:pStyle w:val="affe"/>
        <w:ind w:firstLine="567"/>
        <w:rPr>
          <w:color w:val="auto"/>
          <w:sz w:val="24"/>
          <w:szCs w:val="24"/>
        </w:rPr>
      </w:pPr>
      <w:r w:rsidRPr="008D131F">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8D131F" w:rsidRDefault="00852448" w:rsidP="00D35A17">
      <w:pPr>
        <w:pStyle w:val="affe"/>
        <w:ind w:firstLine="567"/>
        <w:rPr>
          <w:color w:val="auto"/>
          <w:sz w:val="24"/>
          <w:szCs w:val="24"/>
        </w:rPr>
      </w:pPr>
      <w:r w:rsidRPr="008D131F">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8D131F" w:rsidRDefault="00852448" w:rsidP="00D35A17">
      <w:pPr>
        <w:pStyle w:val="affe"/>
        <w:ind w:firstLine="567"/>
        <w:rPr>
          <w:color w:val="auto"/>
          <w:sz w:val="24"/>
          <w:szCs w:val="24"/>
        </w:rPr>
      </w:pPr>
      <w:r w:rsidRPr="008D131F">
        <w:rPr>
          <w:color w:val="auto"/>
          <w:sz w:val="24"/>
          <w:szCs w:val="24"/>
        </w:rPr>
        <w:t>1.3. Исполнение Договора осуществляет Покупатель в лице свои</w:t>
      </w:r>
      <w:proofErr w:type="gramStart"/>
      <w:r w:rsidRPr="008D131F">
        <w:rPr>
          <w:color w:val="auto"/>
          <w:sz w:val="24"/>
          <w:szCs w:val="24"/>
        </w:rPr>
        <w:t>х(</w:t>
      </w:r>
      <w:proofErr w:type="gramEnd"/>
      <w:r w:rsidRPr="008D131F">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8D131F" w:rsidRDefault="00D35A17" w:rsidP="00D35A17">
      <w:pPr>
        <w:pStyle w:val="affe"/>
        <w:ind w:firstLine="567"/>
        <w:rPr>
          <w:color w:val="auto"/>
          <w:sz w:val="24"/>
          <w:szCs w:val="24"/>
        </w:rPr>
      </w:pPr>
    </w:p>
    <w:p w:rsidR="00852448" w:rsidRPr="008D131F" w:rsidRDefault="00852448" w:rsidP="00D35A17">
      <w:pPr>
        <w:pStyle w:val="26"/>
        <w:tabs>
          <w:tab w:val="left" w:pos="0"/>
        </w:tabs>
        <w:spacing w:line="240" w:lineRule="auto"/>
        <w:ind w:firstLine="0"/>
        <w:jc w:val="center"/>
        <w:rPr>
          <w:b/>
          <w:snapToGrid/>
          <w:sz w:val="24"/>
          <w:szCs w:val="24"/>
        </w:rPr>
      </w:pPr>
      <w:r w:rsidRPr="008D131F">
        <w:rPr>
          <w:b/>
          <w:snapToGrid/>
          <w:sz w:val="24"/>
          <w:szCs w:val="24"/>
        </w:rPr>
        <w:t>2. Условия поставки</w:t>
      </w:r>
    </w:p>
    <w:p w:rsidR="00852448" w:rsidRPr="008D131F" w:rsidRDefault="00852448" w:rsidP="00D35A17">
      <w:pPr>
        <w:pStyle w:val="affe"/>
        <w:ind w:firstLine="0"/>
        <w:rPr>
          <w:color w:val="auto"/>
          <w:sz w:val="24"/>
          <w:szCs w:val="24"/>
        </w:rPr>
      </w:pPr>
      <w:r w:rsidRPr="008D131F">
        <w:rPr>
          <w:color w:val="auto"/>
          <w:sz w:val="24"/>
          <w:szCs w:val="24"/>
        </w:rPr>
        <w:t xml:space="preserve"> </w:t>
      </w:r>
      <w:r w:rsidR="00D35A17" w:rsidRPr="008D131F">
        <w:rPr>
          <w:color w:val="auto"/>
          <w:sz w:val="24"/>
          <w:szCs w:val="24"/>
        </w:rPr>
        <w:tab/>
      </w:r>
      <w:r w:rsidRPr="008D131F">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8D131F" w:rsidRDefault="00852448" w:rsidP="00D35A17">
      <w:pPr>
        <w:pStyle w:val="affe"/>
        <w:ind w:firstLine="0"/>
        <w:rPr>
          <w:color w:val="auto"/>
          <w:sz w:val="24"/>
          <w:szCs w:val="24"/>
        </w:rPr>
      </w:pPr>
      <w:r w:rsidRPr="008D131F">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8D131F" w:rsidRDefault="00852448" w:rsidP="00D35A17">
      <w:pPr>
        <w:pStyle w:val="affe"/>
        <w:ind w:firstLine="0"/>
        <w:rPr>
          <w:color w:val="auto"/>
          <w:sz w:val="24"/>
          <w:szCs w:val="24"/>
        </w:rPr>
      </w:pPr>
      <w:r w:rsidRPr="008D131F">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8D131F">
        <w:rPr>
          <w:color w:val="auto"/>
          <w:sz w:val="24"/>
          <w:szCs w:val="24"/>
        </w:rPr>
        <w:t>кроме</w:t>
      </w:r>
      <w:proofErr w:type="gramEnd"/>
      <w:r w:rsidRPr="008D131F">
        <w:rPr>
          <w:color w:val="auto"/>
          <w:sz w:val="24"/>
          <w:szCs w:val="24"/>
        </w:rPr>
        <w:t xml:space="preserve"> </w:t>
      </w:r>
      <w:proofErr w:type="gramStart"/>
      <w:r w:rsidRPr="008D131F">
        <w:rPr>
          <w:color w:val="auto"/>
          <w:sz w:val="24"/>
          <w:szCs w:val="24"/>
        </w:rPr>
        <w:t>ГОСТ</w:t>
      </w:r>
      <w:proofErr w:type="gramEnd"/>
      <w:r w:rsidRPr="008D131F">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8D131F" w:rsidRDefault="00852448" w:rsidP="00D35A17">
      <w:pPr>
        <w:pStyle w:val="affe"/>
        <w:ind w:firstLine="567"/>
        <w:rPr>
          <w:color w:val="auto"/>
          <w:sz w:val="24"/>
          <w:szCs w:val="24"/>
        </w:rPr>
      </w:pPr>
      <w:r w:rsidRPr="008D131F">
        <w:rPr>
          <w:color w:val="auto"/>
          <w:sz w:val="24"/>
          <w:szCs w:val="24"/>
        </w:rPr>
        <w:t>2.2. Сроки поставки продукции определяются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t xml:space="preserve">2.3. Право собственности на продукцию переходит к Покупателю в момент получения им продукции. </w:t>
      </w:r>
    </w:p>
    <w:p w:rsidR="00852448" w:rsidRPr="008D131F" w:rsidRDefault="00852448" w:rsidP="00D35A17">
      <w:pPr>
        <w:pStyle w:val="affe"/>
        <w:ind w:firstLine="0"/>
        <w:rPr>
          <w:color w:val="auto"/>
          <w:sz w:val="24"/>
          <w:szCs w:val="24"/>
        </w:rPr>
      </w:pPr>
      <w:r w:rsidRPr="008D131F">
        <w:rPr>
          <w:color w:val="auto"/>
          <w:sz w:val="24"/>
          <w:szCs w:val="24"/>
        </w:rPr>
        <w:lastRenderedPageBreak/>
        <w:t xml:space="preserve">Момент получения продукции определяется в зависимости от условий поставки: </w:t>
      </w:r>
    </w:p>
    <w:p w:rsidR="00852448" w:rsidRPr="008D131F" w:rsidRDefault="00852448" w:rsidP="00D35A17">
      <w:pPr>
        <w:pStyle w:val="affe"/>
        <w:ind w:firstLine="0"/>
        <w:rPr>
          <w:color w:val="auto"/>
          <w:sz w:val="24"/>
          <w:szCs w:val="24"/>
        </w:rPr>
      </w:pPr>
      <w:r w:rsidRPr="008D131F">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8D131F" w:rsidRDefault="00852448" w:rsidP="00D35A17">
      <w:pPr>
        <w:pStyle w:val="affe"/>
        <w:ind w:firstLine="0"/>
        <w:rPr>
          <w:color w:val="auto"/>
          <w:sz w:val="24"/>
          <w:szCs w:val="24"/>
        </w:rPr>
      </w:pPr>
      <w:r w:rsidRPr="008D131F">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8D131F" w:rsidRDefault="00852448" w:rsidP="00D35A17">
      <w:pPr>
        <w:pStyle w:val="affe"/>
        <w:ind w:firstLine="0"/>
        <w:rPr>
          <w:color w:val="auto"/>
          <w:sz w:val="24"/>
          <w:szCs w:val="24"/>
        </w:rPr>
      </w:pPr>
      <w:r w:rsidRPr="008D131F">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8D131F" w:rsidRDefault="00852448" w:rsidP="00D35A17">
      <w:pPr>
        <w:pStyle w:val="affe"/>
        <w:ind w:firstLine="567"/>
        <w:rPr>
          <w:color w:val="auto"/>
          <w:sz w:val="24"/>
          <w:szCs w:val="24"/>
        </w:rPr>
      </w:pPr>
      <w:r w:rsidRPr="008D131F">
        <w:rPr>
          <w:color w:val="auto"/>
          <w:sz w:val="24"/>
          <w:szCs w:val="24"/>
        </w:rPr>
        <w:t xml:space="preserve">2.4. </w:t>
      </w:r>
      <w:proofErr w:type="gramStart"/>
      <w:r w:rsidRPr="008D131F">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8D131F" w:rsidRDefault="00852448" w:rsidP="00D35A17">
      <w:pPr>
        <w:pStyle w:val="affe"/>
        <w:ind w:firstLine="0"/>
        <w:rPr>
          <w:color w:val="auto"/>
          <w:sz w:val="24"/>
          <w:szCs w:val="24"/>
        </w:rPr>
      </w:pPr>
      <w:r w:rsidRPr="008D131F">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8D131F" w:rsidRDefault="00852448" w:rsidP="00D35A17">
      <w:pPr>
        <w:pStyle w:val="affe"/>
        <w:ind w:firstLine="0"/>
        <w:rPr>
          <w:color w:val="auto"/>
          <w:sz w:val="24"/>
          <w:szCs w:val="24"/>
        </w:rPr>
      </w:pPr>
      <w:r w:rsidRPr="008D131F">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8D131F" w:rsidRDefault="00852448" w:rsidP="00D35A17">
      <w:pPr>
        <w:pStyle w:val="affe"/>
        <w:ind w:firstLine="0"/>
        <w:rPr>
          <w:color w:val="auto"/>
          <w:sz w:val="24"/>
          <w:szCs w:val="24"/>
        </w:rPr>
      </w:pPr>
      <w:r w:rsidRPr="008D131F">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8D131F">
        <w:rPr>
          <w:color w:val="auto"/>
          <w:sz w:val="24"/>
          <w:szCs w:val="24"/>
        </w:rPr>
        <w:t>помимо</w:t>
      </w:r>
      <w:proofErr w:type="gramEnd"/>
      <w:r w:rsidRPr="008D131F">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8D131F" w:rsidRDefault="00852448" w:rsidP="00D35A17">
      <w:pPr>
        <w:pStyle w:val="affe"/>
        <w:ind w:firstLine="567"/>
        <w:rPr>
          <w:color w:val="auto"/>
          <w:sz w:val="24"/>
          <w:szCs w:val="24"/>
        </w:rPr>
      </w:pPr>
      <w:r w:rsidRPr="008D131F">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8D131F" w:rsidRDefault="00852448" w:rsidP="00D35A17">
      <w:pPr>
        <w:pStyle w:val="affe"/>
        <w:ind w:firstLine="567"/>
        <w:rPr>
          <w:color w:val="auto"/>
          <w:sz w:val="24"/>
          <w:szCs w:val="24"/>
        </w:rPr>
      </w:pPr>
      <w:r w:rsidRPr="008D131F">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8D131F" w:rsidRDefault="00852448" w:rsidP="00D35A17">
      <w:pPr>
        <w:pStyle w:val="affe"/>
        <w:ind w:firstLine="0"/>
        <w:rPr>
          <w:color w:val="auto"/>
          <w:sz w:val="24"/>
          <w:szCs w:val="24"/>
        </w:rPr>
      </w:pPr>
      <w:r w:rsidRPr="008D131F">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8D131F" w:rsidRDefault="00852448" w:rsidP="00D35A17">
      <w:pPr>
        <w:pStyle w:val="affe"/>
        <w:ind w:firstLine="0"/>
        <w:rPr>
          <w:color w:val="auto"/>
          <w:sz w:val="24"/>
          <w:szCs w:val="24"/>
        </w:rPr>
      </w:pPr>
      <w:r w:rsidRPr="008D131F">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8D131F" w:rsidRDefault="00852448" w:rsidP="00D35A17">
      <w:pPr>
        <w:pStyle w:val="affe"/>
        <w:ind w:firstLine="567"/>
        <w:rPr>
          <w:color w:val="auto"/>
          <w:sz w:val="24"/>
          <w:szCs w:val="24"/>
        </w:rPr>
      </w:pPr>
      <w:r w:rsidRPr="008D131F">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8D131F" w:rsidRDefault="00852448" w:rsidP="00D35A17">
      <w:pPr>
        <w:pStyle w:val="affe"/>
        <w:ind w:firstLine="0"/>
        <w:rPr>
          <w:color w:val="auto"/>
          <w:sz w:val="24"/>
          <w:szCs w:val="24"/>
        </w:rPr>
      </w:pPr>
      <w:r w:rsidRPr="008D131F">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8D131F" w:rsidRDefault="00852448" w:rsidP="00D35A17">
      <w:pPr>
        <w:pStyle w:val="affe"/>
        <w:ind w:firstLine="0"/>
        <w:rPr>
          <w:color w:val="auto"/>
          <w:sz w:val="24"/>
          <w:szCs w:val="24"/>
        </w:rPr>
      </w:pPr>
      <w:r w:rsidRPr="008D131F">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8D131F" w:rsidRDefault="00852448" w:rsidP="00D35A17">
      <w:pPr>
        <w:pStyle w:val="affe"/>
        <w:ind w:firstLine="0"/>
        <w:rPr>
          <w:color w:val="auto"/>
          <w:sz w:val="24"/>
          <w:szCs w:val="24"/>
        </w:rPr>
      </w:pPr>
      <w:r w:rsidRPr="008D131F">
        <w:rPr>
          <w:color w:val="auto"/>
          <w:sz w:val="24"/>
          <w:szCs w:val="24"/>
        </w:rPr>
        <w:t>- реквизиты Договора;</w:t>
      </w:r>
    </w:p>
    <w:p w:rsidR="00852448" w:rsidRPr="008D131F" w:rsidRDefault="00852448" w:rsidP="00D35A17">
      <w:pPr>
        <w:pStyle w:val="affe"/>
        <w:ind w:firstLine="0"/>
        <w:rPr>
          <w:color w:val="auto"/>
          <w:sz w:val="24"/>
          <w:szCs w:val="24"/>
        </w:rPr>
      </w:pPr>
      <w:r w:rsidRPr="008D131F">
        <w:rPr>
          <w:color w:val="auto"/>
          <w:sz w:val="24"/>
          <w:szCs w:val="24"/>
        </w:rPr>
        <w:t>- наименование (согласно спецификации) и количество продукции, вложенной в данное тарное место (упаковку).</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8D131F" w:rsidRDefault="00852448" w:rsidP="00D35A17">
      <w:pPr>
        <w:pStyle w:val="affe"/>
        <w:ind w:firstLine="567"/>
        <w:rPr>
          <w:color w:val="auto"/>
          <w:sz w:val="24"/>
          <w:szCs w:val="24"/>
        </w:rPr>
      </w:pPr>
      <w:r w:rsidRPr="008D131F">
        <w:rPr>
          <w:color w:val="auto"/>
          <w:sz w:val="24"/>
          <w:szCs w:val="24"/>
        </w:rPr>
        <w:t>2.8. Покупатель вправе отказаться от принятия продукции:</w:t>
      </w:r>
    </w:p>
    <w:p w:rsidR="00852448" w:rsidRPr="008D131F" w:rsidRDefault="00852448" w:rsidP="00D35A17">
      <w:pPr>
        <w:pStyle w:val="affe"/>
        <w:ind w:firstLine="0"/>
        <w:rPr>
          <w:color w:val="auto"/>
          <w:sz w:val="24"/>
          <w:szCs w:val="24"/>
        </w:rPr>
      </w:pPr>
      <w:r w:rsidRPr="008D131F">
        <w:rPr>
          <w:color w:val="auto"/>
          <w:sz w:val="24"/>
          <w:szCs w:val="24"/>
        </w:rPr>
        <w:t>- если ее поставка просрочена более чем на</w:t>
      </w:r>
      <w:proofErr w:type="gramStart"/>
      <w:r w:rsidRPr="008D131F">
        <w:rPr>
          <w:color w:val="auto"/>
          <w:sz w:val="24"/>
          <w:szCs w:val="24"/>
        </w:rPr>
        <w:t xml:space="preserve"> __ (__________) (</w:t>
      </w:r>
      <w:proofErr w:type="gramEnd"/>
      <w:r w:rsidRPr="008D131F">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8D131F" w:rsidRDefault="00852448" w:rsidP="00D35A17">
      <w:pPr>
        <w:pStyle w:val="affe"/>
        <w:ind w:firstLine="0"/>
        <w:rPr>
          <w:color w:val="auto"/>
          <w:sz w:val="24"/>
          <w:szCs w:val="24"/>
        </w:rPr>
      </w:pPr>
      <w:r w:rsidRPr="008D131F">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8D131F" w:rsidRDefault="00852448" w:rsidP="00D35A17">
      <w:pPr>
        <w:pStyle w:val="affe"/>
        <w:ind w:firstLine="0"/>
        <w:rPr>
          <w:color w:val="auto"/>
          <w:sz w:val="24"/>
          <w:szCs w:val="24"/>
        </w:rPr>
      </w:pPr>
      <w:r w:rsidRPr="008D131F">
        <w:rPr>
          <w:color w:val="auto"/>
          <w:sz w:val="24"/>
          <w:szCs w:val="24"/>
        </w:rPr>
        <w:t xml:space="preserve">- в иных случаях, предусмотренных законодательством. </w:t>
      </w:r>
    </w:p>
    <w:p w:rsidR="00852448" w:rsidRPr="008D131F" w:rsidRDefault="00852448" w:rsidP="00D35A17">
      <w:pPr>
        <w:pStyle w:val="affe"/>
        <w:ind w:firstLine="567"/>
        <w:rPr>
          <w:color w:val="auto"/>
          <w:sz w:val="24"/>
          <w:szCs w:val="24"/>
        </w:rPr>
      </w:pPr>
      <w:r w:rsidRPr="008D131F">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8D131F">
        <w:rPr>
          <w:color w:val="auto"/>
          <w:sz w:val="24"/>
          <w:szCs w:val="24"/>
        </w:rPr>
        <w:t>кт вкл</w:t>
      </w:r>
      <w:proofErr w:type="gramEnd"/>
      <w:r w:rsidRPr="008D131F">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3. Приемка продукции</w:t>
      </w:r>
    </w:p>
    <w:p w:rsidR="00852448" w:rsidRPr="008D131F" w:rsidRDefault="00852448" w:rsidP="00D35A17">
      <w:pPr>
        <w:pStyle w:val="affe"/>
        <w:ind w:firstLine="567"/>
        <w:rPr>
          <w:color w:val="auto"/>
          <w:sz w:val="24"/>
          <w:szCs w:val="24"/>
        </w:rPr>
      </w:pPr>
      <w:r w:rsidRPr="008D131F">
        <w:rPr>
          <w:color w:val="auto"/>
          <w:sz w:val="24"/>
          <w:szCs w:val="24"/>
        </w:rPr>
        <w:t xml:space="preserve">3.1. Покупатель осуществляет приемку продукции по количеству: </w:t>
      </w:r>
    </w:p>
    <w:p w:rsidR="00852448" w:rsidRPr="008D131F" w:rsidRDefault="00852448" w:rsidP="00D35A17">
      <w:pPr>
        <w:pStyle w:val="affe"/>
        <w:ind w:firstLine="0"/>
        <w:rPr>
          <w:color w:val="auto"/>
          <w:sz w:val="24"/>
          <w:szCs w:val="24"/>
        </w:rPr>
      </w:pPr>
      <w:r w:rsidRPr="008D131F">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8D131F" w:rsidRDefault="00852448" w:rsidP="00D35A17">
      <w:pPr>
        <w:pStyle w:val="affe"/>
        <w:ind w:firstLine="0"/>
        <w:rPr>
          <w:color w:val="auto"/>
          <w:sz w:val="24"/>
          <w:szCs w:val="24"/>
        </w:rPr>
      </w:pPr>
      <w:r w:rsidRPr="008D131F">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8D131F" w:rsidRDefault="00852448" w:rsidP="00D35A17">
      <w:pPr>
        <w:pStyle w:val="affe"/>
        <w:ind w:firstLine="567"/>
        <w:rPr>
          <w:color w:val="auto"/>
          <w:sz w:val="24"/>
          <w:szCs w:val="24"/>
        </w:rPr>
      </w:pPr>
      <w:r w:rsidRPr="008D131F">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8D131F" w:rsidRDefault="00852448" w:rsidP="00D35A17">
      <w:pPr>
        <w:pStyle w:val="affe"/>
        <w:ind w:firstLine="567"/>
        <w:rPr>
          <w:color w:val="auto"/>
          <w:sz w:val="24"/>
          <w:szCs w:val="24"/>
        </w:rPr>
      </w:pPr>
      <w:r w:rsidRPr="008D131F">
        <w:rPr>
          <w:color w:val="auto"/>
          <w:sz w:val="24"/>
          <w:szCs w:val="24"/>
        </w:rPr>
        <w:t>3.3. Приемка продукции производится в следующие сроки:</w:t>
      </w:r>
    </w:p>
    <w:p w:rsidR="00852448" w:rsidRPr="008D131F" w:rsidRDefault="00852448" w:rsidP="00D35A17">
      <w:pPr>
        <w:pStyle w:val="affe"/>
        <w:ind w:firstLine="567"/>
        <w:rPr>
          <w:color w:val="auto"/>
          <w:sz w:val="24"/>
          <w:szCs w:val="24"/>
        </w:rPr>
      </w:pPr>
      <w:r w:rsidRPr="008D131F">
        <w:rPr>
          <w:color w:val="auto"/>
          <w:sz w:val="24"/>
          <w:szCs w:val="24"/>
        </w:rPr>
        <w:t>3.3.1. по количеству:</w:t>
      </w:r>
    </w:p>
    <w:p w:rsidR="00852448" w:rsidRPr="008D131F" w:rsidRDefault="00852448" w:rsidP="00D35A17">
      <w:pPr>
        <w:pStyle w:val="affe"/>
        <w:ind w:firstLine="0"/>
        <w:rPr>
          <w:color w:val="auto"/>
          <w:sz w:val="24"/>
          <w:szCs w:val="24"/>
        </w:rPr>
      </w:pPr>
      <w:r w:rsidRPr="008D131F">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t>б) продукции, поступившей в исправной таре (упаковке):</w:t>
      </w:r>
    </w:p>
    <w:p w:rsidR="00852448" w:rsidRPr="008D131F" w:rsidRDefault="00852448" w:rsidP="00D35A17">
      <w:pPr>
        <w:pStyle w:val="affe"/>
        <w:ind w:firstLine="0"/>
        <w:rPr>
          <w:color w:val="auto"/>
          <w:sz w:val="24"/>
          <w:szCs w:val="24"/>
        </w:rPr>
      </w:pPr>
      <w:r w:rsidRPr="008D131F">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8D131F" w:rsidRDefault="00852448" w:rsidP="00D35A17">
      <w:pPr>
        <w:pStyle w:val="affe"/>
        <w:ind w:firstLine="567"/>
        <w:rPr>
          <w:color w:val="auto"/>
          <w:sz w:val="24"/>
          <w:szCs w:val="24"/>
        </w:rPr>
      </w:pPr>
      <w:r w:rsidRPr="008D131F">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8D131F" w:rsidRDefault="00852448" w:rsidP="00D35A17">
      <w:pPr>
        <w:pStyle w:val="affe"/>
        <w:ind w:firstLine="0"/>
        <w:rPr>
          <w:color w:val="auto"/>
          <w:sz w:val="24"/>
          <w:szCs w:val="24"/>
        </w:rPr>
      </w:pPr>
      <w:r w:rsidRPr="008D131F">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8D131F" w:rsidRDefault="00852448" w:rsidP="00D35A17">
      <w:pPr>
        <w:pStyle w:val="affe"/>
        <w:ind w:firstLine="567"/>
        <w:rPr>
          <w:color w:val="auto"/>
          <w:sz w:val="24"/>
          <w:szCs w:val="24"/>
        </w:rPr>
      </w:pPr>
      <w:r w:rsidRPr="008D131F">
        <w:rPr>
          <w:color w:val="auto"/>
          <w:sz w:val="24"/>
          <w:szCs w:val="24"/>
        </w:rPr>
        <w:t xml:space="preserve">3.6. </w:t>
      </w:r>
      <w:proofErr w:type="gramStart"/>
      <w:r w:rsidRPr="008D131F">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8D131F">
        <w:rPr>
          <w:color w:val="auto"/>
          <w:sz w:val="24"/>
          <w:szCs w:val="24"/>
        </w:rPr>
        <w:t xml:space="preserve"> выявленных при приемке недостатков.</w:t>
      </w:r>
    </w:p>
    <w:p w:rsidR="00852448" w:rsidRPr="008D131F" w:rsidRDefault="00852448" w:rsidP="00D35A17">
      <w:pPr>
        <w:pStyle w:val="affe"/>
        <w:ind w:firstLine="567"/>
        <w:rPr>
          <w:color w:val="auto"/>
          <w:sz w:val="24"/>
          <w:szCs w:val="24"/>
        </w:rPr>
      </w:pPr>
      <w:r w:rsidRPr="008D131F">
        <w:rPr>
          <w:color w:val="auto"/>
          <w:sz w:val="24"/>
          <w:szCs w:val="24"/>
        </w:rPr>
        <w:t>3.7. Одновременно с приостановлением приемки Покупатель обязан вызвать для участия в продолжени</w:t>
      </w:r>
      <w:proofErr w:type="gramStart"/>
      <w:r w:rsidRPr="008D131F">
        <w:rPr>
          <w:color w:val="auto"/>
          <w:sz w:val="24"/>
          <w:szCs w:val="24"/>
        </w:rPr>
        <w:t>и</w:t>
      </w:r>
      <w:proofErr w:type="gramEnd"/>
      <w:r w:rsidRPr="008D131F">
        <w:rPr>
          <w:color w:val="auto"/>
          <w:sz w:val="24"/>
          <w:szCs w:val="24"/>
        </w:rPr>
        <w:t xml:space="preserve"> приемки продукции и подписания акта приемки представителя Поставщика.</w:t>
      </w:r>
    </w:p>
    <w:p w:rsidR="00852448" w:rsidRPr="008D131F" w:rsidRDefault="00852448" w:rsidP="00D35A17">
      <w:pPr>
        <w:pStyle w:val="affe"/>
        <w:ind w:firstLine="0"/>
        <w:rPr>
          <w:color w:val="auto"/>
          <w:sz w:val="24"/>
          <w:szCs w:val="24"/>
        </w:rPr>
      </w:pPr>
      <w:r w:rsidRPr="008D131F">
        <w:rPr>
          <w:color w:val="auto"/>
          <w:sz w:val="24"/>
          <w:szCs w:val="24"/>
        </w:rPr>
        <w:t>Вызов представителя Поставщика осуществляется одним из следующих способов:</w:t>
      </w:r>
    </w:p>
    <w:p w:rsidR="00852448" w:rsidRPr="008D131F" w:rsidRDefault="00852448" w:rsidP="00D35A17">
      <w:pPr>
        <w:pStyle w:val="affe"/>
        <w:ind w:firstLine="0"/>
        <w:rPr>
          <w:color w:val="auto"/>
          <w:sz w:val="24"/>
          <w:szCs w:val="24"/>
        </w:rPr>
      </w:pPr>
      <w:r w:rsidRPr="008D131F">
        <w:rPr>
          <w:color w:val="auto"/>
          <w:sz w:val="24"/>
          <w:szCs w:val="24"/>
        </w:rPr>
        <w:t>- телеграммой;</w:t>
      </w:r>
    </w:p>
    <w:p w:rsidR="00852448" w:rsidRPr="008D131F" w:rsidRDefault="00852448" w:rsidP="00D35A17">
      <w:pPr>
        <w:pStyle w:val="affe"/>
        <w:ind w:firstLine="0"/>
        <w:rPr>
          <w:color w:val="auto"/>
          <w:sz w:val="24"/>
          <w:szCs w:val="24"/>
        </w:rPr>
      </w:pPr>
      <w:r w:rsidRPr="008D131F">
        <w:rPr>
          <w:color w:val="auto"/>
          <w:sz w:val="24"/>
          <w:szCs w:val="24"/>
        </w:rPr>
        <w:t>- телефонограммой;</w:t>
      </w:r>
    </w:p>
    <w:p w:rsidR="00852448" w:rsidRPr="008D131F" w:rsidRDefault="00852448" w:rsidP="00D35A17">
      <w:pPr>
        <w:pStyle w:val="affe"/>
        <w:ind w:firstLine="0"/>
        <w:rPr>
          <w:color w:val="auto"/>
          <w:sz w:val="24"/>
          <w:szCs w:val="24"/>
        </w:rPr>
      </w:pPr>
      <w:r w:rsidRPr="008D131F">
        <w:rPr>
          <w:color w:val="auto"/>
          <w:sz w:val="24"/>
          <w:szCs w:val="24"/>
        </w:rPr>
        <w:t>- письменным извещением, переданным по факсу;</w:t>
      </w:r>
    </w:p>
    <w:p w:rsidR="00852448" w:rsidRPr="008D131F" w:rsidRDefault="00852448" w:rsidP="00D35A17">
      <w:pPr>
        <w:pStyle w:val="affe"/>
        <w:ind w:firstLine="0"/>
        <w:rPr>
          <w:color w:val="auto"/>
          <w:sz w:val="24"/>
          <w:szCs w:val="24"/>
        </w:rPr>
      </w:pPr>
      <w:r w:rsidRPr="008D131F">
        <w:rPr>
          <w:color w:val="auto"/>
          <w:sz w:val="24"/>
          <w:szCs w:val="24"/>
        </w:rPr>
        <w:t xml:space="preserve">- письмом, направляемым </w:t>
      </w:r>
      <w:proofErr w:type="gramStart"/>
      <w:r w:rsidRPr="008D131F">
        <w:rPr>
          <w:color w:val="auto"/>
          <w:sz w:val="24"/>
          <w:szCs w:val="24"/>
        </w:rPr>
        <w:t>экспресс-почтой</w:t>
      </w:r>
      <w:proofErr w:type="gramEnd"/>
      <w:r w:rsidRPr="008D131F">
        <w:rPr>
          <w:color w:val="auto"/>
          <w:sz w:val="24"/>
          <w:szCs w:val="24"/>
        </w:rPr>
        <w:t>.</w:t>
      </w:r>
    </w:p>
    <w:p w:rsidR="00852448" w:rsidRPr="008D131F" w:rsidRDefault="00852448" w:rsidP="00D35A17">
      <w:pPr>
        <w:pStyle w:val="affe"/>
        <w:ind w:firstLine="0"/>
        <w:rPr>
          <w:color w:val="auto"/>
          <w:sz w:val="24"/>
          <w:szCs w:val="24"/>
        </w:rPr>
      </w:pPr>
      <w:r w:rsidRPr="008D131F">
        <w:rPr>
          <w:color w:val="auto"/>
          <w:sz w:val="24"/>
          <w:szCs w:val="24"/>
        </w:rPr>
        <w:t>В извещении о вызове представителя Поставщика должна быть указана следующая информация:</w:t>
      </w:r>
    </w:p>
    <w:p w:rsidR="00852448" w:rsidRPr="008D131F" w:rsidRDefault="00852448" w:rsidP="00D35A17">
      <w:pPr>
        <w:pStyle w:val="affe"/>
        <w:ind w:firstLine="0"/>
        <w:rPr>
          <w:color w:val="auto"/>
          <w:sz w:val="24"/>
          <w:szCs w:val="24"/>
        </w:rPr>
      </w:pPr>
      <w:r w:rsidRPr="008D131F">
        <w:rPr>
          <w:color w:val="auto"/>
          <w:sz w:val="24"/>
          <w:szCs w:val="24"/>
        </w:rPr>
        <w:t xml:space="preserve">а) реквизиты (номер и дата) Договора; </w:t>
      </w:r>
    </w:p>
    <w:p w:rsidR="00852448" w:rsidRPr="008D131F" w:rsidRDefault="00852448" w:rsidP="00D35A17">
      <w:pPr>
        <w:pStyle w:val="affe"/>
        <w:ind w:firstLine="0"/>
        <w:rPr>
          <w:color w:val="auto"/>
          <w:sz w:val="24"/>
          <w:szCs w:val="24"/>
        </w:rPr>
      </w:pPr>
      <w:r w:rsidRPr="008D131F">
        <w:rPr>
          <w:color w:val="auto"/>
          <w:sz w:val="24"/>
          <w:szCs w:val="24"/>
        </w:rPr>
        <w:t xml:space="preserve">б) наименование продукции; </w:t>
      </w:r>
    </w:p>
    <w:p w:rsidR="00852448" w:rsidRPr="008D131F" w:rsidRDefault="00852448" w:rsidP="00D35A17">
      <w:pPr>
        <w:pStyle w:val="affe"/>
        <w:ind w:firstLine="0"/>
        <w:rPr>
          <w:color w:val="auto"/>
          <w:sz w:val="24"/>
          <w:szCs w:val="24"/>
        </w:rPr>
      </w:pPr>
      <w:r w:rsidRPr="008D131F">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8D131F" w:rsidRDefault="00852448" w:rsidP="00D35A17">
      <w:pPr>
        <w:pStyle w:val="affe"/>
        <w:ind w:firstLine="0"/>
        <w:rPr>
          <w:color w:val="auto"/>
          <w:sz w:val="24"/>
          <w:szCs w:val="24"/>
        </w:rPr>
      </w:pPr>
      <w:r w:rsidRPr="008D131F">
        <w:rPr>
          <w:color w:val="auto"/>
          <w:sz w:val="24"/>
          <w:szCs w:val="24"/>
        </w:rPr>
        <w:t>г) характер выявленных недостатков продукции;</w:t>
      </w:r>
      <w:r w:rsidRPr="008D131F">
        <w:rPr>
          <w:color w:val="auto"/>
          <w:sz w:val="24"/>
          <w:szCs w:val="24"/>
        </w:rPr>
        <w:tab/>
      </w:r>
    </w:p>
    <w:p w:rsidR="00852448" w:rsidRPr="008D131F" w:rsidRDefault="00852448" w:rsidP="00D35A17">
      <w:pPr>
        <w:pStyle w:val="affe"/>
        <w:ind w:firstLine="0"/>
        <w:rPr>
          <w:color w:val="auto"/>
          <w:sz w:val="24"/>
          <w:szCs w:val="24"/>
        </w:rPr>
      </w:pPr>
      <w:r w:rsidRPr="008D131F">
        <w:rPr>
          <w:color w:val="auto"/>
          <w:sz w:val="24"/>
          <w:szCs w:val="24"/>
        </w:rPr>
        <w:t xml:space="preserve">д) время, на которое назначена дальнейшая приемка продукции; </w:t>
      </w:r>
    </w:p>
    <w:p w:rsidR="00852448" w:rsidRPr="008D131F" w:rsidRDefault="00852448" w:rsidP="00D35A17">
      <w:pPr>
        <w:pStyle w:val="affe"/>
        <w:ind w:firstLine="0"/>
        <w:rPr>
          <w:color w:val="auto"/>
          <w:sz w:val="24"/>
          <w:szCs w:val="24"/>
        </w:rPr>
      </w:pPr>
      <w:r w:rsidRPr="008D131F">
        <w:rPr>
          <w:color w:val="auto"/>
          <w:sz w:val="24"/>
          <w:szCs w:val="24"/>
        </w:rPr>
        <w:t>е) место, где она будет проводиться.</w:t>
      </w:r>
    </w:p>
    <w:p w:rsidR="00852448" w:rsidRPr="008D131F" w:rsidRDefault="00852448" w:rsidP="00D35A17">
      <w:pPr>
        <w:pStyle w:val="affe"/>
        <w:ind w:firstLine="0"/>
        <w:rPr>
          <w:color w:val="auto"/>
          <w:sz w:val="24"/>
          <w:szCs w:val="24"/>
        </w:rPr>
      </w:pPr>
      <w:r w:rsidRPr="008D131F">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8D131F" w:rsidRDefault="00852448" w:rsidP="00D35A17">
      <w:pPr>
        <w:pStyle w:val="affe"/>
        <w:ind w:firstLine="567"/>
        <w:rPr>
          <w:color w:val="auto"/>
          <w:sz w:val="24"/>
          <w:szCs w:val="24"/>
        </w:rPr>
      </w:pPr>
      <w:r w:rsidRPr="008D131F">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8D131F" w:rsidRDefault="00852448" w:rsidP="00D35A17">
      <w:pPr>
        <w:pStyle w:val="affe"/>
        <w:ind w:firstLine="567"/>
        <w:rPr>
          <w:color w:val="auto"/>
          <w:sz w:val="24"/>
          <w:szCs w:val="24"/>
        </w:rPr>
      </w:pPr>
      <w:r w:rsidRPr="008D131F">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8D131F" w:rsidRDefault="00852448" w:rsidP="00D35A17">
      <w:pPr>
        <w:pStyle w:val="affe"/>
        <w:ind w:firstLine="0"/>
        <w:rPr>
          <w:color w:val="auto"/>
          <w:sz w:val="24"/>
          <w:szCs w:val="24"/>
        </w:rPr>
      </w:pPr>
      <w:r w:rsidRPr="008D131F">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8D131F" w:rsidRDefault="00852448" w:rsidP="00D35A17">
      <w:pPr>
        <w:pStyle w:val="affe"/>
        <w:ind w:firstLine="0"/>
        <w:rPr>
          <w:color w:val="auto"/>
          <w:sz w:val="24"/>
          <w:szCs w:val="24"/>
        </w:rPr>
      </w:pPr>
      <w:r w:rsidRPr="008D131F">
        <w:rPr>
          <w:color w:val="auto"/>
          <w:sz w:val="24"/>
          <w:szCs w:val="24"/>
        </w:rPr>
        <w:t>Акты приемки должны содержать следующие обязательные реквизиты:</w:t>
      </w:r>
    </w:p>
    <w:p w:rsidR="00852448" w:rsidRPr="008D131F" w:rsidRDefault="00852448" w:rsidP="00D35A17">
      <w:pPr>
        <w:pStyle w:val="affe"/>
        <w:ind w:firstLine="0"/>
        <w:rPr>
          <w:color w:val="auto"/>
          <w:sz w:val="24"/>
          <w:szCs w:val="24"/>
        </w:rPr>
      </w:pPr>
      <w:r w:rsidRPr="008D131F">
        <w:rPr>
          <w:color w:val="auto"/>
          <w:sz w:val="24"/>
          <w:szCs w:val="24"/>
        </w:rPr>
        <w:t>а) наименование Покупателя продукции и его адрес;</w:t>
      </w:r>
    </w:p>
    <w:p w:rsidR="00852448" w:rsidRPr="008D131F" w:rsidRDefault="00852448" w:rsidP="00D35A17">
      <w:pPr>
        <w:pStyle w:val="affe"/>
        <w:ind w:firstLine="0"/>
        <w:rPr>
          <w:color w:val="auto"/>
          <w:sz w:val="24"/>
          <w:szCs w:val="24"/>
        </w:rPr>
      </w:pPr>
      <w:r w:rsidRPr="008D131F">
        <w:rPr>
          <w:color w:val="auto"/>
          <w:sz w:val="24"/>
          <w:szCs w:val="24"/>
        </w:rPr>
        <w:t>б) дата составления акта, место приемки продукции, время начала и окончания приемки продукции;</w:t>
      </w:r>
    </w:p>
    <w:p w:rsidR="00852448" w:rsidRPr="008D131F" w:rsidRDefault="00852448" w:rsidP="00D35A17">
      <w:pPr>
        <w:pStyle w:val="affe"/>
        <w:ind w:firstLine="0"/>
        <w:rPr>
          <w:color w:val="auto"/>
          <w:sz w:val="24"/>
          <w:szCs w:val="24"/>
        </w:rPr>
      </w:pPr>
      <w:r w:rsidRPr="008D131F">
        <w:rPr>
          <w:color w:val="auto"/>
          <w:sz w:val="24"/>
          <w:szCs w:val="24"/>
        </w:rPr>
        <w:t>в) фамилии, инициалы лиц, принимавших участие в приемке продукции место их работы и занимаемые должности;</w:t>
      </w:r>
    </w:p>
    <w:p w:rsidR="00852448" w:rsidRPr="008D131F" w:rsidRDefault="00852448" w:rsidP="00D35A17">
      <w:pPr>
        <w:pStyle w:val="affe"/>
        <w:ind w:firstLine="0"/>
        <w:rPr>
          <w:color w:val="auto"/>
          <w:sz w:val="24"/>
          <w:szCs w:val="24"/>
        </w:rPr>
      </w:pPr>
      <w:r w:rsidRPr="008D131F">
        <w:rPr>
          <w:color w:val="auto"/>
          <w:sz w:val="24"/>
          <w:szCs w:val="24"/>
        </w:rPr>
        <w:t>г) наименование и адрес Поставщика;</w:t>
      </w:r>
    </w:p>
    <w:p w:rsidR="00852448" w:rsidRPr="008D131F" w:rsidRDefault="00852448" w:rsidP="00D35A17">
      <w:pPr>
        <w:pStyle w:val="affe"/>
        <w:ind w:firstLine="0"/>
        <w:rPr>
          <w:color w:val="auto"/>
          <w:sz w:val="24"/>
          <w:szCs w:val="24"/>
        </w:rPr>
      </w:pPr>
      <w:r w:rsidRPr="008D131F">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8D131F" w:rsidRDefault="00852448" w:rsidP="00D35A17">
      <w:pPr>
        <w:pStyle w:val="affe"/>
        <w:ind w:firstLine="0"/>
        <w:rPr>
          <w:color w:val="auto"/>
          <w:sz w:val="24"/>
          <w:szCs w:val="24"/>
        </w:rPr>
      </w:pPr>
      <w:r w:rsidRPr="008D131F">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8D131F" w:rsidRDefault="00852448" w:rsidP="00D35A17">
      <w:pPr>
        <w:pStyle w:val="affe"/>
        <w:ind w:firstLine="0"/>
        <w:rPr>
          <w:color w:val="auto"/>
          <w:sz w:val="24"/>
          <w:szCs w:val="24"/>
        </w:rPr>
      </w:pPr>
      <w:r w:rsidRPr="008D131F">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8D131F" w:rsidRDefault="00852448" w:rsidP="00D35A17">
      <w:pPr>
        <w:pStyle w:val="affe"/>
        <w:ind w:firstLine="0"/>
        <w:rPr>
          <w:color w:val="auto"/>
          <w:sz w:val="24"/>
          <w:szCs w:val="24"/>
        </w:rPr>
      </w:pPr>
      <w:r w:rsidRPr="008D131F">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8D131F" w:rsidRDefault="00852448" w:rsidP="00D35A17">
      <w:pPr>
        <w:pStyle w:val="affe"/>
        <w:ind w:firstLine="0"/>
        <w:rPr>
          <w:color w:val="auto"/>
          <w:sz w:val="24"/>
          <w:szCs w:val="24"/>
        </w:rPr>
      </w:pPr>
      <w:r w:rsidRPr="008D131F">
        <w:rPr>
          <w:color w:val="auto"/>
          <w:sz w:val="24"/>
          <w:szCs w:val="24"/>
        </w:rPr>
        <w:t>и) описание повреждений и иных недостатков поставленной продукции;</w:t>
      </w:r>
    </w:p>
    <w:p w:rsidR="00852448" w:rsidRPr="008D131F" w:rsidRDefault="00852448" w:rsidP="00D35A17">
      <w:pPr>
        <w:pStyle w:val="affe"/>
        <w:ind w:firstLine="0"/>
        <w:rPr>
          <w:color w:val="auto"/>
          <w:sz w:val="24"/>
          <w:szCs w:val="24"/>
        </w:rPr>
      </w:pPr>
      <w:r w:rsidRPr="008D131F">
        <w:rPr>
          <w:color w:val="auto"/>
          <w:sz w:val="24"/>
          <w:szCs w:val="24"/>
        </w:rPr>
        <w:t>к) подписи членов комиссии;</w:t>
      </w:r>
    </w:p>
    <w:p w:rsidR="00852448" w:rsidRPr="008D131F" w:rsidRDefault="00852448" w:rsidP="00D35A17">
      <w:pPr>
        <w:pStyle w:val="affe"/>
        <w:ind w:firstLine="0"/>
        <w:rPr>
          <w:color w:val="auto"/>
          <w:sz w:val="24"/>
          <w:szCs w:val="24"/>
        </w:rPr>
      </w:pPr>
      <w:r w:rsidRPr="008D131F">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8D131F" w:rsidRDefault="00852448" w:rsidP="00D35A17">
      <w:pPr>
        <w:pStyle w:val="affe"/>
        <w:ind w:firstLine="567"/>
        <w:rPr>
          <w:color w:val="auto"/>
          <w:sz w:val="24"/>
          <w:szCs w:val="24"/>
        </w:rPr>
      </w:pPr>
      <w:r w:rsidRPr="008D131F">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8D131F" w:rsidRDefault="00852448" w:rsidP="00D35A17">
      <w:pPr>
        <w:pStyle w:val="affe"/>
        <w:ind w:firstLine="567"/>
        <w:rPr>
          <w:color w:val="auto"/>
          <w:sz w:val="24"/>
          <w:szCs w:val="24"/>
        </w:rPr>
      </w:pPr>
      <w:r w:rsidRPr="008D131F">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4. Условия оплаты</w:t>
      </w:r>
    </w:p>
    <w:p w:rsidR="00852448" w:rsidRPr="008D131F" w:rsidRDefault="00852448" w:rsidP="00D35A17">
      <w:pPr>
        <w:pStyle w:val="affe"/>
        <w:ind w:firstLine="567"/>
        <w:rPr>
          <w:color w:val="auto"/>
          <w:sz w:val="24"/>
          <w:szCs w:val="24"/>
        </w:rPr>
      </w:pPr>
      <w:r w:rsidRPr="008D131F">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8D131F" w:rsidRDefault="00852448" w:rsidP="00D35A17">
      <w:pPr>
        <w:pStyle w:val="affe"/>
        <w:ind w:firstLine="0"/>
        <w:rPr>
          <w:color w:val="auto"/>
          <w:sz w:val="24"/>
          <w:szCs w:val="24"/>
        </w:rPr>
      </w:pPr>
      <w:r w:rsidRPr="008D131F">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8D131F" w:rsidRDefault="00852448" w:rsidP="00D35A17">
      <w:pPr>
        <w:pStyle w:val="afff0"/>
        <w:ind w:firstLine="567"/>
      </w:pPr>
      <w:r w:rsidRPr="008D131F">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8D131F" w:rsidRDefault="00852448" w:rsidP="00D35A17">
      <w:pPr>
        <w:pStyle w:val="affc"/>
        <w:ind w:firstLine="567"/>
        <w:jc w:val="both"/>
        <w:rPr>
          <w:b w:val="0"/>
          <w:sz w:val="24"/>
          <w:szCs w:val="24"/>
        </w:rPr>
      </w:pPr>
      <w:r w:rsidRPr="008D131F">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8D131F" w:rsidRDefault="00852448" w:rsidP="00D35A17">
      <w:pPr>
        <w:pStyle w:val="afff0"/>
        <w:ind w:firstLine="567"/>
      </w:pPr>
      <w:r w:rsidRPr="008D131F">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8D131F" w:rsidRDefault="00852448" w:rsidP="00D35A17">
      <w:pPr>
        <w:pStyle w:val="affe"/>
        <w:ind w:firstLine="567"/>
        <w:rPr>
          <w:color w:val="auto"/>
          <w:sz w:val="24"/>
          <w:szCs w:val="24"/>
        </w:rPr>
      </w:pPr>
      <w:r w:rsidRPr="008D131F">
        <w:rPr>
          <w:color w:val="auto"/>
          <w:sz w:val="24"/>
          <w:szCs w:val="24"/>
        </w:rPr>
        <w:t>4.5. Оплата производится путем перечисления денежных средств на расчетный счет Поставщика.</w:t>
      </w:r>
    </w:p>
    <w:p w:rsidR="00852448" w:rsidRPr="008D131F" w:rsidRDefault="00852448" w:rsidP="00D35A17">
      <w:pPr>
        <w:pStyle w:val="afffa"/>
        <w:ind w:left="0" w:firstLine="567"/>
      </w:pPr>
      <w:r w:rsidRPr="008D131F">
        <w:t>4.6. Обязанность Покупателя по оплате считается исполненной с момента списания денежных сре</w:t>
      </w:r>
      <w:proofErr w:type="gramStart"/>
      <w:r w:rsidRPr="008D131F">
        <w:t>дств с р</w:t>
      </w:r>
      <w:proofErr w:type="gramEnd"/>
      <w:r w:rsidRPr="008D131F">
        <w:t>асчетного счета Покупателя.</w:t>
      </w:r>
    </w:p>
    <w:p w:rsidR="00852448" w:rsidRPr="008D131F" w:rsidRDefault="00852448" w:rsidP="00D35A17">
      <w:pPr>
        <w:pStyle w:val="affe"/>
        <w:ind w:firstLine="0"/>
        <w:rPr>
          <w:color w:val="auto"/>
          <w:sz w:val="24"/>
          <w:szCs w:val="24"/>
        </w:rPr>
      </w:pPr>
    </w:p>
    <w:p w:rsidR="00852448" w:rsidRPr="008D131F" w:rsidRDefault="00852448" w:rsidP="00D35A17">
      <w:pPr>
        <w:pStyle w:val="affc"/>
        <w:jc w:val="both"/>
        <w:rPr>
          <w:i/>
          <w:sz w:val="24"/>
          <w:szCs w:val="24"/>
        </w:rPr>
      </w:pPr>
      <w:r w:rsidRPr="008D131F">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8D131F" w:rsidRDefault="00852448" w:rsidP="00D35A17">
      <w:pPr>
        <w:pStyle w:val="affe"/>
        <w:ind w:firstLine="0"/>
        <w:rPr>
          <w:b/>
          <w:i/>
          <w:color w:val="auto"/>
          <w:sz w:val="24"/>
          <w:szCs w:val="24"/>
        </w:rPr>
      </w:pPr>
    </w:p>
    <w:p w:rsidR="00852448" w:rsidRPr="008D131F" w:rsidRDefault="00852448" w:rsidP="00D35A17">
      <w:pPr>
        <w:pStyle w:val="afffa"/>
        <w:ind w:left="0"/>
        <w:jc w:val="both"/>
        <w:rPr>
          <w:b/>
          <w:i/>
        </w:rPr>
      </w:pPr>
      <w:r w:rsidRPr="008D131F">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8D131F" w:rsidRDefault="00852448" w:rsidP="00D35A17">
      <w:pPr>
        <w:pStyle w:val="afffa"/>
        <w:ind w:left="0"/>
        <w:jc w:val="both"/>
        <w:rPr>
          <w:b/>
          <w:i/>
        </w:rPr>
      </w:pPr>
      <w:r w:rsidRPr="008D131F">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8D131F" w:rsidRDefault="00852448" w:rsidP="00D35A17">
      <w:pPr>
        <w:pStyle w:val="afffa"/>
        <w:ind w:left="0"/>
        <w:jc w:val="both"/>
        <w:rPr>
          <w:b/>
          <w:i/>
        </w:rPr>
      </w:pPr>
      <w:r w:rsidRPr="008D131F">
        <w:rPr>
          <w:b/>
          <w:i/>
        </w:rPr>
        <w:t>Дополнительная Гарантия исполнения Договора передается Покупателю в течение</w:t>
      </w:r>
      <w:proofErr w:type="gramStart"/>
      <w:r w:rsidRPr="008D131F">
        <w:rPr>
          <w:b/>
          <w:i/>
        </w:rPr>
        <w:t xml:space="preserve"> ____ (________) </w:t>
      </w:r>
      <w:proofErr w:type="gramEnd"/>
      <w:r w:rsidRPr="008D131F">
        <w:rPr>
          <w:b/>
          <w:i/>
        </w:rPr>
        <w:t>календарных дней с даты подписания Договора, но не позднее даты (первого) авансового платежа (пункт __ Договора).</w:t>
      </w:r>
    </w:p>
    <w:p w:rsidR="00852448" w:rsidRPr="008D131F" w:rsidRDefault="00852448" w:rsidP="00D35A17">
      <w:pPr>
        <w:pStyle w:val="afffa"/>
        <w:ind w:left="0"/>
        <w:jc w:val="both"/>
        <w:rPr>
          <w:b/>
          <w:i/>
        </w:rPr>
      </w:pPr>
      <w:r w:rsidRPr="008D131F">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8D131F">
        <w:rPr>
          <w:b/>
          <w:i/>
        </w:rPr>
        <w:t>срока действия Дополнительной Гарантии исполнения Договора</w:t>
      </w:r>
      <w:proofErr w:type="gramEnd"/>
      <w:r w:rsidRPr="008D131F">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8D131F" w:rsidRDefault="00852448" w:rsidP="00D35A17">
      <w:pPr>
        <w:pStyle w:val="afffa"/>
        <w:ind w:left="0"/>
        <w:jc w:val="both"/>
        <w:rPr>
          <w:b/>
          <w:i/>
        </w:rPr>
      </w:pPr>
      <w:r w:rsidRPr="008D131F">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8D131F" w:rsidRDefault="00852448" w:rsidP="00D35A17">
      <w:pPr>
        <w:pStyle w:val="afffa"/>
        <w:ind w:left="0"/>
        <w:jc w:val="both"/>
        <w:rPr>
          <w:b/>
          <w:i/>
        </w:rPr>
      </w:pPr>
      <w:proofErr w:type="gramStart"/>
      <w:r w:rsidRPr="008D131F">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8D131F" w:rsidRDefault="00852448" w:rsidP="00D35A17">
      <w:pPr>
        <w:pStyle w:val="afffa"/>
        <w:ind w:left="0"/>
        <w:jc w:val="both"/>
        <w:rPr>
          <w:b/>
          <w:i/>
        </w:rPr>
      </w:pPr>
      <w:proofErr w:type="gramStart"/>
      <w:r w:rsidRPr="008D131F">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8D131F" w:rsidRDefault="00852448" w:rsidP="00D35A17">
      <w:pPr>
        <w:pStyle w:val="afffa"/>
        <w:ind w:left="0"/>
        <w:jc w:val="both"/>
        <w:rPr>
          <w:b/>
          <w:i/>
        </w:rPr>
      </w:pPr>
      <w:proofErr w:type="gramStart"/>
      <w:r w:rsidRPr="008D131F">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8D131F">
        <w:rPr>
          <w:b/>
          <w:i/>
        </w:rPr>
        <w:t xml:space="preserve"> авансовых платежей фактически поставленной Поставщиком и принятой Покупателем продукцией.</w:t>
      </w:r>
    </w:p>
    <w:p w:rsidR="00852448" w:rsidRPr="008D131F" w:rsidRDefault="00852448" w:rsidP="00D35A17">
      <w:pPr>
        <w:pStyle w:val="afffa"/>
        <w:ind w:left="0"/>
        <w:jc w:val="both"/>
        <w:rPr>
          <w:b/>
          <w:i/>
        </w:rPr>
      </w:pPr>
      <w:r w:rsidRPr="008D131F">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Дополнительной Гарантии исполнения Договора;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8D131F" w:rsidRDefault="00852448" w:rsidP="00D35A17">
      <w:pPr>
        <w:pStyle w:val="afffa"/>
        <w:ind w:left="0"/>
        <w:jc w:val="both"/>
        <w:rPr>
          <w:b/>
          <w:i/>
        </w:rPr>
      </w:pPr>
      <w:r w:rsidRPr="008D131F">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r w:rsidRPr="008D131F">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proofErr w:type="gramStart"/>
      <w:r w:rsidRPr="008D131F">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8D131F">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8D131F">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Дополнительной Гарантии исполнения Договора возникла по вине Покупателя.</w:t>
      </w:r>
    </w:p>
    <w:p w:rsidR="00852448" w:rsidRPr="008D131F" w:rsidRDefault="00852448" w:rsidP="00D35A17">
      <w:pPr>
        <w:pStyle w:val="afffa"/>
        <w:ind w:left="0"/>
        <w:jc w:val="both"/>
        <w:rPr>
          <w:b/>
          <w:i/>
        </w:rPr>
      </w:pPr>
    </w:p>
    <w:p w:rsidR="00852448" w:rsidRPr="008D131F" w:rsidRDefault="00852448" w:rsidP="00D35A17">
      <w:pPr>
        <w:pStyle w:val="afffa"/>
        <w:ind w:left="0"/>
        <w:jc w:val="both"/>
        <w:rPr>
          <w:b/>
          <w:i/>
        </w:rPr>
      </w:pPr>
      <w:r w:rsidRPr="008D131F">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8D131F" w:rsidRDefault="00852448" w:rsidP="00D35A17">
      <w:pPr>
        <w:pStyle w:val="afffa"/>
        <w:ind w:left="0"/>
        <w:jc w:val="both"/>
        <w:rPr>
          <w:b/>
          <w:i/>
        </w:rPr>
      </w:pPr>
    </w:p>
    <w:p w:rsidR="00852448" w:rsidRPr="008D131F" w:rsidRDefault="00852448" w:rsidP="00D35A17">
      <w:pPr>
        <w:pStyle w:val="affc"/>
        <w:jc w:val="both"/>
        <w:rPr>
          <w:i/>
          <w:sz w:val="24"/>
          <w:szCs w:val="24"/>
        </w:rPr>
      </w:pPr>
      <w:r w:rsidRPr="008D131F">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8D131F" w:rsidRDefault="00852448" w:rsidP="00D35A17">
      <w:pPr>
        <w:pStyle w:val="affc"/>
        <w:jc w:val="both"/>
        <w:rPr>
          <w:i/>
          <w:sz w:val="24"/>
          <w:szCs w:val="24"/>
        </w:rPr>
      </w:pPr>
    </w:p>
    <w:p w:rsidR="00852448" w:rsidRPr="008D131F" w:rsidRDefault="00852448" w:rsidP="00D35A17">
      <w:pPr>
        <w:pStyle w:val="afffa"/>
        <w:ind w:left="0"/>
        <w:jc w:val="both"/>
        <w:rPr>
          <w:b/>
          <w:i/>
        </w:rPr>
      </w:pPr>
      <w:r w:rsidRPr="008D131F">
        <w:rPr>
          <w:b/>
          <w:i/>
        </w:rPr>
        <w:t xml:space="preserve">1. </w:t>
      </w:r>
      <w:proofErr w:type="gramStart"/>
      <w:r w:rsidRPr="008D131F">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8D131F">
        <w:rPr>
          <w:b/>
          <w:i/>
        </w:rPr>
        <w:t xml:space="preserve"> %), что составляет</w:t>
      </w:r>
      <w:proofErr w:type="gramStart"/>
      <w:r w:rsidRPr="008D131F">
        <w:rPr>
          <w:b/>
          <w:i/>
        </w:rPr>
        <w:t xml:space="preserve"> ______________ (_______________________).</w:t>
      </w:r>
      <w:proofErr w:type="gramEnd"/>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8D131F" w:rsidRDefault="00852448" w:rsidP="00D35A17">
      <w:pPr>
        <w:pStyle w:val="afffa"/>
        <w:ind w:left="0"/>
        <w:jc w:val="both"/>
        <w:rPr>
          <w:b/>
          <w:i/>
        </w:rPr>
      </w:pPr>
      <w:r w:rsidRPr="008D131F">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8D131F" w:rsidRDefault="00852448" w:rsidP="00D35A17">
      <w:pPr>
        <w:pStyle w:val="afffa"/>
        <w:ind w:left="0"/>
        <w:jc w:val="both"/>
        <w:rPr>
          <w:b/>
          <w:i/>
        </w:rPr>
      </w:pPr>
      <w:r w:rsidRPr="008D131F">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8D131F" w:rsidRDefault="00852448" w:rsidP="00D35A17">
      <w:pPr>
        <w:pStyle w:val="afffa"/>
        <w:ind w:left="0"/>
        <w:jc w:val="both"/>
        <w:rPr>
          <w:b/>
          <w:i/>
        </w:rPr>
      </w:pPr>
      <w:r w:rsidRPr="008D131F">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8D131F">
        <w:rPr>
          <w:b/>
          <w:i/>
        </w:rPr>
        <w:t>срокаа</w:t>
      </w:r>
      <w:proofErr w:type="spellEnd"/>
      <w:r w:rsidRPr="008D131F">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8D131F">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8D131F" w:rsidRDefault="00852448" w:rsidP="00D35A17">
      <w:pPr>
        <w:pStyle w:val="afffa"/>
        <w:ind w:left="0"/>
        <w:jc w:val="both"/>
        <w:rPr>
          <w:b/>
          <w:i/>
        </w:rPr>
      </w:pPr>
      <w:r w:rsidRPr="008D131F">
        <w:rPr>
          <w:b/>
          <w:i/>
        </w:rPr>
        <w:t>2. Покупатель имеет право предъявить требование об уплате сумм по Гарантии гарантийного периода в следующих случаях:</w:t>
      </w:r>
    </w:p>
    <w:p w:rsidR="00852448" w:rsidRPr="008D131F" w:rsidRDefault="00852448" w:rsidP="00D35A17">
      <w:pPr>
        <w:pStyle w:val="afffa"/>
        <w:ind w:left="0"/>
        <w:jc w:val="both"/>
        <w:rPr>
          <w:b/>
          <w:i/>
        </w:rPr>
      </w:pPr>
      <w:proofErr w:type="gramStart"/>
      <w:r w:rsidRPr="008D131F">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8D131F" w:rsidRDefault="00852448" w:rsidP="00D35A17">
      <w:pPr>
        <w:pStyle w:val="afffa"/>
        <w:ind w:left="0"/>
        <w:jc w:val="both"/>
        <w:rPr>
          <w:b/>
          <w:i/>
        </w:rPr>
      </w:pPr>
      <w:r w:rsidRPr="008D131F">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8D131F" w:rsidRDefault="00852448" w:rsidP="00D35A17">
      <w:pPr>
        <w:pStyle w:val="afffa"/>
        <w:ind w:left="0"/>
        <w:jc w:val="both"/>
        <w:rPr>
          <w:b/>
          <w:i/>
        </w:rPr>
      </w:pPr>
      <w:r w:rsidRPr="008D131F">
        <w:rPr>
          <w:b/>
          <w:i/>
        </w:rPr>
        <w:t>Требование Покупателя к банку о выплате суммы по Гарантии гарантийного периода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Гарантии гарантийного периода;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8D131F" w:rsidRDefault="00852448" w:rsidP="00D35A17">
      <w:pPr>
        <w:pStyle w:val="afffa"/>
        <w:ind w:left="0"/>
        <w:jc w:val="both"/>
        <w:rPr>
          <w:b/>
          <w:i/>
        </w:rPr>
      </w:pPr>
      <w:r w:rsidRPr="008D131F">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8D131F" w:rsidRDefault="00852448" w:rsidP="00D35A17">
      <w:pPr>
        <w:pStyle w:val="afffa"/>
        <w:ind w:left="0"/>
        <w:jc w:val="both"/>
        <w:rPr>
          <w:b/>
          <w:i/>
        </w:rPr>
      </w:pPr>
      <w:r w:rsidRPr="008D131F">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Гарантии гарантийного периода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Гарантии гарантийного периода возникла по вине Покупателя.</w:t>
      </w:r>
    </w:p>
    <w:p w:rsidR="00D35A17" w:rsidRPr="008D131F" w:rsidRDefault="00D35A17" w:rsidP="00D35A17">
      <w:pPr>
        <w:pStyle w:val="afffa"/>
        <w:ind w:left="0"/>
        <w:jc w:val="both"/>
        <w:rPr>
          <w:b/>
          <w:i/>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5. Гарантии</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5.1. </w:t>
      </w:r>
      <w:proofErr w:type="gramStart"/>
      <w:r w:rsidRPr="008D131F">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8D131F">
        <w:rPr>
          <w:color w:val="auto"/>
          <w:sz w:val="24"/>
          <w:szCs w:val="24"/>
        </w:rPr>
        <w:t xml:space="preserve"> ввода в эксплуатацию – со дня ввода соответствующего оборудования в эксплуатацию).</w:t>
      </w:r>
    </w:p>
    <w:p w:rsidR="00852448" w:rsidRPr="008D131F" w:rsidRDefault="00852448" w:rsidP="00D35A17">
      <w:pPr>
        <w:pStyle w:val="affe"/>
        <w:ind w:firstLine="567"/>
        <w:rPr>
          <w:color w:val="auto"/>
          <w:sz w:val="24"/>
          <w:szCs w:val="24"/>
        </w:rPr>
      </w:pPr>
      <w:r w:rsidRPr="008D131F">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8D131F" w:rsidRDefault="00852448" w:rsidP="00D35A17">
      <w:pPr>
        <w:pStyle w:val="affe"/>
        <w:ind w:firstLine="567"/>
        <w:rPr>
          <w:color w:val="auto"/>
          <w:sz w:val="24"/>
          <w:szCs w:val="24"/>
        </w:rPr>
      </w:pPr>
      <w:r w:rsidRPr="008D131F">
        <w:rPr>
          <w:color w:val="auto"/>
          <w:sz w:val="24"/>
          <w:szCs w:val="24"/>
        </w:rPr>
        <w:t>5.4. Гарантийный срок в этом случае продлевается соответственно на период устранения недостатков.</w:t>
      </w:r>
    </w:p>
    <w:p w:rsidR="00852448" w:rsidRPr="008D131F" w:rsidRDefault="00852448" w:rsidP="00D35A17">
      <w:pPr>
        <w:pStyle w:val="affe"/>
        <w:ind w:firstLine="567"/>
        <w:rPr>
          <w:color w:val="auto"/>
          <w:sz w:val="24"/>
          <w:szCs w:val="24"/>
        </w:rPr>
      </w:pPr>
      <w:r w:rsidRPr="008D131F">
        <w:rPr>
          <w:color w:val="auto"/>
          <w:sz w:val="24"/>
          <w:szCs w:val="24"/>
        </w:rPr>
        <w:t xml:space="preserve">5.5. </w:t>
      </w:r>
      <w:proofErr w:type="gramStart"/>
      <w:r w:rsidRPr="008D131F">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8D131F" w:rsidRDefault="00852448" w:rsidP="00D35A17">
      <w:pPr>
        <w:pStyle w:val="affe"/>
        <w:ind w:firstLine="0"/>
        <w:rPr>
          <w:color w:val="auto"/>
          <w:sz w:val="24"/>
          <w:szCs w:val="24"/>
        </w:rPr>
      </w:pPr>
      <w:r w:rsidRPr="008D131F">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8D131F" w:rsidRDefault="00D35A17" w:rsidP="00D35A17">
      <w:pPr>
        <w:pStyle w:val="affe"/>
        <w:ind w:firstLine="0"/>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6. Ответственность Сторон</w:t>
      </w:r>
    </w:p>
    <w:p w:rsidR="00852448" w:rsidRPr="008D131F" w:rsidRDefault="00852448" w:rsidP="00D35A17">
      <w:pPr>
        <w:pStyle w:val="affe"/>
        <w:ind w:firstLine="567"/>
        <w:rPr>
          <w:color w:val="auto"/>
          <w:sz w:val="24"/>
          <w:szCs w:val="24"/>
        </w:rPr>
      </w:pPr>
      <w:r w:rsidRPr="008D131F">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8D131F" w:rsidRDefault="00852448" w:rsidP="00D35A17">
      <w:pPr>
        <w:pStyle w:val="affe"/>
        <w:ind w:firstLine="0"/>
        <w:rPr>
          <w:color w:val="auto"/>
          <w:sz w:val="24"/>
          <w:szCs w:val="24"/>
        </w:rPr>
      </w:pPr>
      <w:r w:rsidRPr="008D131F">
        <w:rPr>
          <w:color w:val="auto"/>
          <w:sz w:val="24"/>
          <w:szCs w:val="24"/>
        </w:rPr>
        <w:t xml:space="preserve">- соразмерного уменьшения покупной цены; </w:t>
      </w:r>
    </w:p>
    <w:p w:rsidR="00852448" w:rsidRPr="008D131F" w:rsidRDefault="00852448" w:rsidP="00D35A17">
      <w:pPr>
        <w:pStyle w:val="affe"/>
        <w:ind w:firstLine="0"/>
        <w:rPr>
          <w:color w:val="auto"/>
          <w:sz w:val="24"/>
          <w:szCs w:val="24"/>
        </w:rPr>
      </w:pPr>
      <w:r w:rsidRPr="008D131F">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0"/>
        <w:rPr>
          <w:color w:val="auto"/>
          <w:sz w:val="24"/>
          <w:szCs w:val="24"/>
        </w:rPr>
      </w:pPr>
      <w:r w:rsidRPr="008D131F">
        <w:rPr>
          <w:color w:val="auto"/>
          <w:sz w:val="24"/>
          <w:szCs w:val="24"/>
        </w:rPr>
        <w:t xml:space="preserve">- возмещения своих расходов на устранение недостатков продукции; </w:t>
      </w:r>
    </w:p>
    <w:p w:rsidR="00852448" w:rsidRPr="008D131F" w:rsidRDefault="00852448" w:rsidP="00D35A17">
      <w:pPr>
        <w:pStyle w:val="affe"/>
        <w:ind w:firstLine="0"/>
        <w:rPr>
          <w:color w:val="auto"/>
          <w:sz w:val="24"/>
          <w:szCs w:val="24"/>
        </w:rPr>
      </w:pPr>
      <w:r w:rsidRPr="008D131F">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8D131F" w:rsidRDefault="00852448" w:rsidP="00D35A17">
      <w:pPr>
        <w:pStyle w:val="affe"/>
        <w:ind w:firstLine="0"/>
        <w:rPr>
          <w:color w:val="auto"/>
          <w:sz w:val="24"/>
          <w:szCs w:val="24"/>
        </w:rPr>
      </w:pPr>
      <w:r w:rsidRPr="008D131F">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6.2. </w:t>
      </w:r>
      <w:proofErr w:type="gramStart"/>
      <w:r w:rsidRPr="008D131F">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8D131F">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8D131F" w:rsidRDefault="00852448" w:rsidP="00D35A17">
      <w:pPr>
        <w:pStyle w:val="affe"/>
        <w:ind w:firstLine="567"/>
        <w:rPr>
          <w:color w:val="auto"/>
          <w:sz w:val="24"/>
          <w:szCs w:val="24"/>
        </w:rPr>
      </w:pPr>
      <w:r w:rsidRPr="008D131F">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8D131F" w:rsidRDefault="00852448" w:rsidP="00D35A17">
      <w:pPr>
        <w:pStyle w:val="affe"/>
        <w:ind w:firstLine="567"/>
        <w:rPr>
          <w:color w:val="auto"/>
          <w:sz w:val="24"/>
          <w:szCs w:val="24"/>
        </w:rPr>
      </w:pPr>
      <w:r w:rsidRPr="008D131F">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8D131F" w:rsidRDefault="00852448" w:rsidP="00D35A17">
      <w:pPr>
        <w:pStyle w:val="affe"/>
        <w:ind w:firstLine="567"/>
        <w:rPr>
          <w:color w:val="auto"/>
          <w:sz w:val="24"/>
          <w:szCs w:val="24"/>
        </w:rPr>
      </w:pPr>
      <w:r w:rsidRPr="008D131F">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8D131F" w:rsidRDefault="00852448" w:rsidP="00D35A17">
      <w:pPr>
        <w:pStyle w:val="affe"/>
        <w:ind w:firstLine="0"/>
        <w:rPr>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8D131F" w:rsidRDefault="00852448" w:rsidP="00D35A17">
      <w:pPr>
        <w:pStyle w:val="affe"/>
        <w:ind w:firstLine="0"/>
        <w:rPr>
          <w:b/>
          <w:i/>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8D131F">
        <w:rPr>
          <w:b/>
          <w:i/>
          <w:color w:val="auto"/>
          <w:sz w:val="24"/>
          <w:szCs w:val="24"/>
        </w:rPr>
        <w:t>с даты расторжения</w:t>
      </w:r>
      <w:proofErr w:type="gramEnd"/>
      <w:r w:rsidRPr="008D131F">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7. Срок действия Договора</w:t>
      </w:r>
    </w:p>
    <w:p w:rsidR="00852448" w:rsidRPr="008D131F" w:rsidRDefault="00852448" w:rsidP="00D35A17">
      <w:pPr>
        <w:pStyle w:val="affe"/>
        <w:ind w:firstLine="567"/>
        <w:rPr>
          <w:color w:val="auto"/>
          <w:sz w:val="24"/>
          <w:szCs w:val="24"/>
        </w:rPr>
      </w:pPr>
      <w:r w:rsidRPr="008D131F">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8. Конфиденциальность</w:t>
      </w:r>
    </w:p>
    <w:p w:rsidR="00852448" w:rsidRPr="008D131F" w:rsidRDefault="00852448" w:rsidP="00D35A17">
      <w:pPr>
        <w:pStyle w:val="affe"/>
        <w:ind w:firstLine="567"/>
        <w:rPr>
          <w:color w:val="auto"/>
          <w:sz w:val="24"/>
          <w:szCs w:val="24"/>
        </w:rPr>
      </w:pPr>
      <w:r w:rsidRPr="008D131F">
        <w:rPr>
          <w:color w:val="auto"/>
          <w:sz w:val="24"/>
          <w:szCs w:val="24"/>
        </w:rPr>
        <w:t xml:space="preserve">8.1. </w:t>
      </w:r>
      <w:proofErr w:type="gramStart"/>
      <w:r w:rsidRPr="008D131F">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8D131F" w:rsidRDefault="00852448" w:rsidP="00D35A17">
      <w:pPr>
        <w:pStyle w:val="affe"/>
        <w:ind w:firstLine="567"/>
        <w:rPr>
          <w:color w:val="auto"/>
          <w:sz w:val="24"/>
          <w:szCs w:val="24"/>
        </w:rPr>
      </w:pPr>
      <w:r w:rsidRPr="008D131F">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8D131F" w:rsidRDefault="00852448" w:rsidP="00D35A17">
      <w:pPr>
        <w:pStyle w:val="affe"/>
        <w:ind w:firstLine="567"/>
        <w:rPr>
          <w:color w:val="auto"/>
          <w:sz w:val="24"/>
          <w:szCs w:val="24"/>
        </w:rPr>
      </w:pPr>
      <w:r w:rsidRPr="008D131F">
        <w:rPr>
          <w:color w:val="auto"/>
          <w:sz w:val="24"/>
          <w:szCs w:val="24"/>
        </w:rPr>
        <w:lastRenderedPageBreak/>
        <w:t>8.3.</w:t>
      </w:r>
      <w:r w:rsidRPr="008D131F">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8D131F" w:rsidRDefault="00852448" w:rsidP="00D35A17">
      <w:pPr>
        <w:pStyle w:val="affe"/>
        <w:ind w:firstLine="567"/>
        <w:rPr>
          <w:color w:val="auto"/>
          <w:sz w:val="24"/>
          <w:szCs w:val="24"/>
        </w:rPr>
      </w:pPr>
      <w:r w:rsidRPr="008D131F">
        <w:rPr>
          <w:color w:val="auto"/>
          <w:sz w:val="24"/>
          <w:szCs w:val="24"/>
        </w:rPr>
        <w:t>8.4.</w:t>
      </w:r>
      <w:r w:rsidRPr="008D131F">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8D131F" w:rsidRDefault="00852448" w:rsidP="00D35A17">
      <w:pPr>
        <w:pStyle w:val="affe"/>
        <w:ind w:firstLine="567"/>
        <w:rPr>
          <w:color w:val="auto"/>
          <w:sz w:val="24"/>
          <w:szCs w:val="24"/>
        </w:rPr>
      </w:pPr>
      <w:r w:rsidRPr="008D131F">
        <w:rPr>
          <w:color w:val="auto"/>
          <w:sz w:val="24"/>
          <w:szCs w:val="24"/>
        </w:rPr>
        <w:t>8.5.</w:t>
      </w:r>
      <w:r w:rsidRPr="008D131F">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8D131F" w:rsidRDefault="00852448" w:rsidP="00D35A17">
      <w:pPr>
        <w:pStyle w:val="affe"/>
        <w:ind w:firstLine="567"/>
        <w:rPr>
          <w:color w:val="auto"/>
          <w:sz w:val="24"/>
          <w:szCs w:val="24"/>
        </w:rPr>
      </w:pPr>
      <w:r w:rsidRPr="008D131F">
        <w:rPr>
          <w:color w:val="auto"/>
          <w:sz w:val="24"/>
          <w:szCs w:val="24"/>
        </w:rPr>
        <w:t>8.6.</w:t>
      </w:r>
      <w:r w:rsidRPr="008D131F">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c"/>
        <w:spacing w:before="120" w:after="120"/>
        <w:rPr>
          <w:sz w:val="24"/>
          <w:szCs w:val="24"/>
        </w:rPr>
      </w:pPr>
      <w:r w:rsidRPr="008D131F">
        <w:rPr>
          <w:sz w:val="24"/>
          <w:szCs w:val="24"/>
        </w:rPr>
        <w:t>9. Обстоятельства непреодолимой силы (форс-мажор)</w:t>
      </w:r>
    </w:p>
    <w:p w:rsidR="00852448" w:rsidRPr="008D131F" w:rsidRDefault="00852448" w:rsidP="00D35A17">
      <w:pPr>
        <w:pStyle w:val="affe"/>
        <w:ind w:firstLine="567"/>
        <w:rPr>
          <w:color w:val="auto"/>
          <w:sz w:val="24"/>
          <w:szCs w:val="24"/>
        </w:rPr>
      </w:pPr>
      <w:r w:rsidRPr="008D131F">
        <w:rPr>
          <w:color w:val="auto"/>
          <w:sz w:val="24"/>
          <w:szCs w:val="24"/>
        </w:rPr>
        <w:t>9.1.</w:t>
      </w:r>
      <w:r w:rsidRPr="008D131F">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8D131F">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8D131F" w:rsidRDefault="00852448" w:rsidP="00D35A17">
      <w:pPr>
        <w:pStyle w:val="affe"/>
        <w:ind w:firstLine="567"/>
        <w:rPr>
          <w:color w:val="auto"/>
          <w:sz w:val="24"/>
          <w:szCs w:val="24"/>
        </w:rPr>
      </w:pPr>
      <w:r w:rsidRPr="008D131F">
        <w:rPr>
          <w:color w:val="auto"/>
          <w:sz w:val="24"/>
          <w:szCs w:val="24"/>
        </w:rPr>
        <w:t>9.2.</w:t>
      </w:r>
      <w:r w:rsidRPr="008D131F">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8D131F" w:rsidRDefault="00852448" w:rsidP="00D35A17">
      <w:pPr>
        <w:pStyle w:val="affe"/>
        <w:ind w:firstLine="567"/>
        <w:rPr>
          <w:color w:val="auto"/>
          <w:sz w:val="24"/>
          <w:szCs w:val="24"/>
        </w:rPr>
      </w:pPr>
      <w:r w:rsidRPr="008D131F">
        <w:rPr>
          <w:color w:val="auto"/>
          <w:sz w:val="24"/>
          <w:szCs w:val="24"/>
        </w:rPr>
        <w:t>9.3.</w:t>
      </w:r>
      <w:r w:rsidRPr="008D131F">
        <w:rPr>
          <w:color w:val="auto"/>
          <w:sz w:val="24"/>
          <w:szCs w:val="24"/>
        </w:rPr>
        <w:tab/>
      </w:r>
      <w:proofErr w:type="gramStart"/>
      <w:r w:rsidRPr="008D131F">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8D131F" w:rsidRDefault="00852448" w:rsidP="00D35A17">
      <w:pPr>
        <w:pStyle w:val="affe"/>
        <w:ind w:firstLine="567"/>
        <w:rPr>
          <w:color w:val="auto"/>
          <w:sz w:val="24"/>
          <w:szCs w:val="24"/>
        </w:rPr>
      </w:pPr>
      <w:r w:rsidRPr="008D131F">
        <w:rPr>
          <w:color w:val="auto"/>
          <w:sz w:val="24"/>
          <w:szCs w:val="24"/>
        </w:rPr>
        <w:t>9.4.</w:t>
      </w:r>
      <w:r w:rsidRPr="008D131F">
        <w:rPr>
          <w:color w:val="auto"/>
          <w:sz w:val="24"/>
          <w:szCs w:val="24"/>
        </w:rPr>
        <w:tab/>
        <w:t xml:space="preserve">Обязанность </w:t>
      </w:r>
      <w:bookmarkStart w:id="81" w:name="OCRUncertain200"/>
      <w:r w:rsidRPr="008D131F">
        <w:rPr>
          <w:color w:val="auto"/>
          <w:sz w:val="24"/>
          <w:szCs w:val="24"/>
        </w:rPr>
        <w:t>доказывания</w:t>
      </w:r>
      <w:bookmarkEnd w:id="81"/>
      <w:r w:rsidRPr="008D131F">
        <w:rPr>
          <w:color w:val="auto"/>
          <w:sz w:val="24"/>
          <w:szCs w:val="24"/>
        </w:rPr>
        <w:t xml:space="preserve"> обстоятельства непреодолимой силы лежит на Стороне, не исполнившей свои обязательства.</w:t>
      </w:r>
    </w:p>
    <w:p w:rsidR="00852448" w:rsidRPr="008D131F" w:rsidRDefault="00852448" w:rsidP="00D35A17">
      <w:pPr>
        <w:pStyle w:val="affc"/>
        <w:spacing w:before="120" w:after="120"/>
        <w:rPr>
          <w:sz w:val="24"/>
          <w:szCs w:val="24"/>
        </w:rPr>
      </w:pPr>
      <w:r w:rsidRPr="008D131F">
        <w:rPr>
          <w:sz w:val="24"/>
          <w:szCs w:val="24"/>
        </w:rPr>
        <w:t>10. Прочие условия</w:t>
      </w:r>
    </w:p>
    <w:p w:rsidR="00852448" w:rsidRPr="008D131F" w:rsidRDefault="00852448" w:rsidP="00D35A17">
      <w:pPr>
        <w:pStyle w:val="affe"/>
        <w:ind w:firstLine="567"/>
        <w:rPr>
          <w:color w:val="auto"/>
          <w:sz w:val="24"/>
          <w:szCs w:val="24"/>
        </w:rPr>
      </w:pPr>
      <w:r w:rsidRPr="008D131F">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8D131F" w:rsidRDefault="00852448" w:rsidP="00D35A17">
      <w:pPr>
        <w:pStyle w:val="affe"/>
        <w:ind w:firstLine="567"/>
        <w:rPr>
          <w:color w:val="auto"/>
          <w:sz w:val="24"/>
          <w:szCs w:val="24"/>
        </w:rPr>
      </w:pPr>
      <w:r w:rsidRPr="008D131F">
        <w:rPr>
          <w:color w:val="auto"/>
          <w:sz w:val="24"/>
          <w:szCs w:val="24"/>
        </w:rPr>
        <w:t xml:space="preserve">10.2. </w:t>
      </w:r>
      <w:proofErr w:type="gramStart"/>
      <w:r w:rsidRPr="008D131F">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8D131F" w:rsidRDefault="00852448" w:rsidP="00D35A17">
      <w:pPr>
        <w:pStyle w:val="affe"/>
        <w:ind w:firstLine="0"/>
        <w:rPr>
          <w:color w:val="auto"/>
          <w:sz w:val="24"/>
          <w:szCs w:val="24"/>
        </w:rPr>
      </w:pPr>
      <w:r w:rsidRPr="008D131F">
        <w:rPr>
          <w:color w:val="auto"/>
          <w:sz w:val="24"/>
          <w:szCs w:val="24"/>
        </w:rPr>
        <w:t>- копию устава;</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постановке на учет в налоговом органе;</w:t>
      </w:r>
    </w:p>
    <w:p w:rsidR="00852448" w:rsidRPr="008D131F" w:rsidRDefault="00852448" w:rsidP="00D35A17">
      <w:pPr>
        <w:pStyle w:val="affe"/>
        <w:ind w:firstLine="0"/>
        <w:rPr>
          <w:color w:val="auto"/>
          <w:sz w:val="24"/>
          <w:szCs w:val="24"/>
        </w:rPr>
      </w:pPr>
      <w:r w:rsidRPr="008D131F">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8D131F" w:rsidRDefault="00852448" w:rsidP="00D35A17">
      <w:pPr>
        <w:pStyle w:val="affe"/>
        <w:ind w:firstLine="0"/>
        <w:rPr>
          <w:color w:val="auto"/>
          <w:sz w:val="24"/>
          <w:szCs w:val="24"/>
        </w:rPr>
      </w:pPr>
      <w:r w:rsidRPr="008D131F">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8D131F" w:rsidRDefault="00852448" w:rsidP="00D35A17">
      <w:pPr>
        <w:pStyle w:val="affe"/>
        <w:ind w:firstLine="0"/>
        <w:rPr>
          <w:color w:val="auto"/>
          <w:sz w:val="24"/>
          <w:szCs w:val="24"/>
        </w:rPr>
      </w:pPr>
      <w:r w:rsidRPr="008D131F">
        <w:rPr>
          <w:color w:val="auto"/>
          <w:sz w:val="24"/>
          <w:szCs w:val="24"/>
        </w:rPr>
        <w:t>- копию баланса на последнюю отчетную дату (для организаций);</w:t>
      </w:r>
    </w:p>
    <w:p w:rsidR="00852448" w:rsidRPr="008D131F" w:rsidRDefault="00852448" w:rsidP="00D35A17">
      <w:pPr>
        <w:pStyle w:val="affe"/>
        <w:ind w:firstLine="0"/>
        <w:rPr>
          <w:color w:val="auto"/>
          <w:sz w:val="24"/>
          <w:szCs w:val="24"/>
        </w:rPr>
      </w:pPr>
      <w:r w:rsidRPr="008D131F">
        <w:rPr>
          <w:color w:val="auto"/>
          <w:sz w:val="24"/>
          <w:szCs w:val="24"/>
        </w:rPr>
        <w:t>- копию банковской карточки с образцами подписей, заверенную банком;</w:t>
      </w:r>
    </w:p>
    <w:p w:rsidR="00852448" w:rsidRPr="008D131F" w:rsidRDefault="00852448" w:rsidP="00D35A17">
      <w:pPr>
        <w:pStyle w:val="affe"/>
        <w:ind w:firstLine="0"/>
        <w:rPr>
          <w:color w:val="auto"/>
          <w:sz w:val="24"/>
          <w:szCs w:val="24"/>
        </w:rPr>
      </w:pPr>
      <w:r w:rsidRPr="008D131F">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8D131F" w:rsidRDefault="00852448" w:rsidP="00D35A17">
      <w:pPr>
        <w:pStyle w:val="affe"/>
        <w:ind w:firstLine="567"/>
        <w:rPr>
          <w:color w:val="auto"/>
          <w:sz w:val="24"/>
          <w:szCs w:val="24"/>
        </w:rPr>
      </w:pPr>
      <w:r w:rsidRPr="008D131F">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8D131F" w:rsidRDefault="00852448" w:rsidP="00D35A17">
      <w:pPr>
        <w:pStyle w:val="affe"/>
        <w:ind w:firstLine="567"/>
        <w:rPr>
          <w:color w:val="auto"/>
          <w:sz w:val="24"/>
          <w:szCs w:val="24"/>
        </w:rPr>
      </w:pPr>
      <w:r w:rsidRPr="008D131F">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8D131F" w:rsidRDefault="00852448" w:rsidP="00D35A17">
      <w:pPr>
        <w:pStyle w:val="affe"/>
        <w:ind w:firstLine="0"/>
        <w:rPr>
          <w:color w:val="auto"/>
          <w:sz w:val="24"/>
          <w:szCs w:val="24"/>
        </w:rPr>
      </w:pPr>
      <w:r w:rsidRPr="008D131F">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8D131F">
        <w:rPr>
          <w:color w:val="auto"/>
          <w:sz w:val="24"/>
          <w:szCs w:val="24"/>
        </w:rPr>
        <w:t>неденежного</w:t>
      </w:r>
      <w:proofErr w:type="spellEnd"/>
      <w:r w:rsidRPr="008D131F">
        <w:rPr>
          <w:color w:val="auto"/>
          <w:sz w:val="24"/>
          <w:szCs w:val="24"/>
        </w:rPr>
        <w:t xml:space="preserve"> исполнения, то сумма штрафа исчисляется от суммы спецификаци</w:t>
      </w:r>
      <w:proofErr w:type="gramStart"/>
      <w:r w:rsidRPr="008D131F">
        <w:rPr>
          <w:color w:val="auto"/>
          <w:sz w:val="24"/>
          <w:szCs w:val="24"/>
        </w:rPr>
        <w:t>и(</w:t>
      </w:r>
      <w:proofErr w:type="spellStart"/>
      <w:proofErr w:type="gramEnd"/>
      <w:r w:rsidRPr="008D131F">
        <w:rPr>
          <w:color w:val="auto"/>
          <w:sz w:val="24"/>
          <w:szCs w:val="24"/>
        </w:rPr>
        <w:t>ий</w:t>
      </w:r>
      <w:proofErr w:type="spellEnd"/>
      <w:r w:rsidRPr="008D131F">
        <w:rPr>
          <w:color w:val="auto"/>
          <w:sz w:val="24"/>
          <w:szCs w:val="24"/>
        </w:rPr>
        <w:t>) к Договору, права (требования) из которо</w:t>
      </w:r>
      <w:proofErr w:type="gramStart"/>
      <w:r w:rsidRPr="008D131F">
        <w:rPr>
          <w:color w:val="auto"/>
          <w:sz w:val="24"/>
          <w:szCs w:val="24"/>
        </w:rPr>
        <w:t>й(</w:t>
      </w:r>
      <w:proofErr w:type="spellStart"/>
      <w:proofErr w:type="gramEnd"/>
      <w:r w:rsidRPr="008D131F">
        <w:rPr>
          <w:color w:val="auto"/>
          <w:sz w:val="24"/>
          <w:szCs w:val="24"/>
        </w:rPr>
        <w:t>ых</w:t>
      </w:r>
      <w:proofErr w:type="spellEnd"/>
      <w:r w:rsidRPr="008D131F">
        <w:rPr>
          <w:color w:val="auto"/>
          <w:sz w:val="24"/>
          <w:szCs w:val="24"/>
        </w:rPr>
        <w:t>) были уступлены.</w:t>
      </w:r>
    </w:p>
    <w:p w:rsidR="00852448" w:rsidRPr="008D131F" w:rsidRDefault="00852448" w:rsidP="00D35A17">
      <w:pPr>
        <w:pStyle w:val="affe"/>
        <w:ind w:firstLine="567"/>
        <w:rPr>
          <w:color w:val="auto"/>
          <w:sz w:val="24"/>
          <w:szCs w:val="24"/>
        </w:rPr>
      </w:pPr>
      <w:r w:rsidRPr="008D131F">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8D131F" w:rsidRDefault="00852448" w:rsidP="00D35A17">
      <w:pPr>
        <w:pStyle w:val="affe"/>
        <w:ind w:firstLine="567"/>
        <w:rPr>
          <w:color w:val="auto"/>
          <w:sz w:val="24"/>
          <w:szCs w:val="24"/>
        </w:rPr>
      </w:pPr>
      <w:r w:rsidRPr="008D131F">
        <w:rPr>
          <w:color w:val="auto"/>
          <w:sz w:val="24"/>
          <w:szCs w:val="24"/>
        </w:rPr>
        <w:t>10.6. Договор составлен в двух экземплярах, по одному экземпляру - для каждой Стороны.</w:t>
      </w:r>
    </w:p>
    <w:p w:rsidR="00852448" w:rsidRPr="008D131F" w:rsidRDefault="00852448" w:rsidP="00D35A17">
      <w:pPr>
        <w:pStyle w:val="affe"/>
        <w:ind w:firstLine="567"/>
        <w:rPr>
          <w:color w:val="auto"/>
          <w:sz w:val="24"/>
          <w:szCs w:val="24"/>
        </w:rPr>
      </w:pPr>
      <w:r w:rsidRPr="008D131F">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8D131F" w:rsidRDefault="00852448" w:rsidP="00D35A17">
      <w:pPr>
        <w:pStyle w:val="affe"/>
        <w:ind w:firstLine="0"/>
        <w:rPr>
          <w:color w:val="auto"/>
          <w:sz w:val="24"/>
          <w:szCs w:val="24"/>
        </w:rPr>
      </w:pPr>
      <w:r w:rsidRPr="008D131F">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8D131F" w:rsidRDefault="00852448" w:rsidP="00D35A17">
      <w:pPr>
        <w:pStyle w:val="affe"/>
        <w:ind w:firstLine="567"/>
        <w:rPr>
          <w:color w:val="auto"/>
          <w:sz w:val="24"/>
          <w:szCs w:val="24"/>
        </w:rPr>
      </w:pPr>
      <w:r w:rsidRPr="008D131F">
        <w:rPr>
          <w:color w:val="auto"/>
          <w:sz w:val="24"/>
          <w:szCs w:val="24"/>
        </w:rPr>
        <w:t xml:space="preserve">10.9. </w:t>
      </w:r>
      <w:proofErr w:type="gramStart"/>
      <w:r w:rsidRPr="008D131F">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8D131F">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8D131F">
        <w:rPr>
          <w:color w:val="auto"/>
          <w:sz w:val="24"/>
          <w:szCs w:val="24"/>
        </w:rPr>
        <w:t>Жанейрская</w:t>
      </w:r>
      <w:proofErr w:type="spellEnd"/>
      <w:r w:rsidRPr="008D131F">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8D131F" w:rsidRDefault="00852448" w:rsidP="00D35A17">
      <w:pPr>
        <w:pStyle w:val="affe"/>
        <w:ind w:firstLine="567"/>
        <w:rPr>
          <w:color w:val="auto"/>
          <w:sz w:val="24"/>
          <w:szCs w:val="24"/>
        </w:rPr>
      </w:pPr>
      <w:r w:rsidRPr="008D131F">
        <w:rPr>
          <w:color w:val="auto"/>
          <w:sz w:val="24"/>
          <w:szCs w:val="24"/>
        </w:rPr>
        <w:t>10.10. Неотъемлемыми частями Договора являются следующие приложения:</w:t>
      </w:r>
    </w:p>
    <w:p w:rsidR="00852448" w:rsidRPr="008D131F" w:rsidRDefault="00852448" w:rsidP="00D35A17">
      <w:pPr>
        <w:pStyle w:val="affe"/>
        <w:ind w:firstLine="0"/>
        <w:rPr>
          <w:color w:val="auto"/>
          <w:sz w:val="24"/>
          <w:szCs w:val="24"/>
        </w:rPr>
      </w:pPr>
      <w:r w:rsidRPr="008D131F">
        <w:rPr>
          <w:color w:val="auto"/>
          <w:sz w:val="24"/>
          <w:szCs w:val="24"/>
        </w:rPr>
        <w:lastRenderedPageBreak/>
        <w:t>- Приложение № 1. Спецификация № 1.</w:t>
      </w:r>
    </w:p>
    <w:p w:rsidR="00D35A17" w:rsidRPr="008D131F" w:rsidRDefault="00D35A17" w:rsidP="00D35A17">
      <w:pPr>
        <w:pStyle w:val="affe"/>
        <w:ind w:firstLine="0"/>
        <w:rPr>
          <w:color w:val="auto"/>
          <w:sz w:val="24"/>
          <w:szCs w:val="24"/>
        </w:rPr>
      </w:pPr>
    </w:p>
    <w:p w:rsidR="00852448" w:rsidRPr="008D131F" w:rsidRDefault="00852448" w:rsidP="00D35A17">
      <w:pPr>
        <w:pStyle w:val="affc"/>
        <w:spacing w:before="120" w:after="120"/>
        <w:rPr>
          <w:sz w:val="24"/>
          <w:szCs w:val="24"/>
        </w:rPr>
      </w:pPr>
      <w:r w:rsidRPr="008D131F">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8D131F" w:rsidTr="00D35A17">
        <w:tc>
          <w:tcPr>
            <w:tcW w:w="4784" w:type="dxa"/>
          </w:tcPr>
          <w:p w:rsidR="00852448" w:rsidRPr="008D131F" w:rsidRDefault="00852448" w:rsidP="00D35A17">
            <w:pPr>
              <w:tabs>
                <w:tab w:val="left" w:pos="9720"/>
              </w:tabs>
              <w:ind w:firstLine="0"/>
              <w:rPr>
                <w:snapToGrid/>
                <w:sz w:val="24"/>
                <w:szCs w:val="24"/>
              </w:rPr>
            </w:pPr>
            <w:r w:rsidRPr="008D131F">
              <w:rPr>
                <w:snapToGrid/>
                <w:sz w:val="24"/>
                <w:szCs w:val="24"/>
              </w:rPr>
              <w:t>Поставщик</w:t>
            </w: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c>
          <w:tcPr>
            <w:tcW w:w="4538" w:type="dxa"/>
          </w:tcPr>
          <w:p w:rsidR="00852448" w:rsidRPr="008D131F" w:rsidRDefault="00852448" w:rsidP="00D35A17">
            <w:pPr>
              <w:tabs>
                <w:tab w:val="left" w:pos="9720"/>
              </w:tabs>
              <w:ind w:right="-365" w:firstLine="0"/>
              <w:rPr>
                <w:snapToGrid/>
                <w:sz w:val="24"/>
                <w:szCs w:val="24"/>
              </w:rPr>
            </w:pPr>
            <w:r w:rsidRPr="008D131F">
              <w:rPr>
                <w:snapToGrid/>
                <w:sz w:val="24"/>
                <w:szCs w:val="24"/>
              </w:rPr>
              <w:t>Покупатель</w:t>
            </w:r>
          </w:p>
          <w:p w:rsidR="00852448" w:rsidRPr="008D131F" w:rsidRDefault="00903FCE" w:rsidP="00D35A17">
            <w:pPr>
              <w:tabs>
                <w:tab w:val="left" w:pos="9720"/>
              </w:tabs>
              <w:ind w:right="-365" w:firstLine="0"/>
              <w:rPr>
                <w:snapToGrid/>
                <w:sz w:val="24"/>
                <w:szCs w:val="24"/>
              </w:rPr>
            </w:pPr>
            <w:r>
              <w:rPr>
                <w:snapToGrid/>
                <w:sz w:val="24"/>
                <w:szCs w:val="24"/>
              </w:rPr>
              <w:t>П</w:t>
            </w:r>
            <w:r w:rsidR="00852448" w:rsidRPr="008D131F">
              <w:rPr>
                <w:snapToGrid/>
                <w:sz w:val="24"/>
                <w:szCs w:val="24"/>
              </w:rPr>
              <w:t>АО «</w:t>
            </w:r>
            <w:proofErr w:type="spellStart"/>
            <w:r>
              <w:rPr>
                <w:snapToGrid/>
                <w:sz w:val="24"/>
                <w:szCs w:val="24"/>
              </w:rPr>
              <w:t>Юнипро</w:t>
            </w:r>
            <w:proofErr w:type="spellEnd"/>
            <w:r w:rsidR="00852448" w:rsidRPr="008D131F">
              <w:rPr>
                <w:snapToGrid/>
                <w:sz w:val="24"/>
                <w:szCs w:val="24"/>
              </w:rPr>
              <w:t>»</w:t>
            </w:r>
          </w:p>
          <w:p w:rsidR="00852448" w:rsidRPr="008D131F" w:rsidRDefault="00852448" w:rsidP="00D35A17">
            <w:pPr>
              <w:tabs>
                <w:tab w:val="left" w:pos="9720"/>
              </w:tabs>
              <w:ind w:firstLine="0"/>
              <w:rPr>
                <w:snapToGrid/>
                <w:sz w:val="24"/>
                <w:szCs w:val="24"/>
              </w:rPr>
            </w:pPr>
            <w:r w:rsidRPr="008D131F">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8D131F" w:rsidRDefault="00852448" w:rsidP="00D35A17">
            <w:pPr>
              <w:tabs>
                <w:tab w:val="left" w:pos="9720"/>
              </w:tabs>
              <w:ind w:firstLine="0"/>
              <w:rPr>
                <w:snapToGrid/>
                <w:sz w:val="24"/>
                <w:szCs w:val="24"/>
              </w:rPr>
            </w:pPr>
            <w:r w:rsidRPr="008D131F">
              <w:rPr>
                <w:snapToGrid/>
                <w:sz w:val="24"/>
                <w:szCs w:val="24"/>
              </w:rPr>
              <w:t>ОГРН 1058602056985</w:t>
            </w:r>
          </w:p>
          <w:p w:rsidR="00852448" w:rsidRPr="008D131F" w:rsidRDefault="00852448" w:rsidP="00D35A17">
            <w:pPr>
              <w:tabs>
                <w:tab w:val="left" w:pos="9720"/>
              </w:tabs>
              <w:ind w:firstLine="0"/>
              <w:rPr>
                <w:snapToGrid/>
                <w:sz w:val="24"/>
                <w:szCs w:val="24"/>
              </w:rPr>
            </w:pPr>
            <w:r w:rsidRPr="008D131F">
              <w:rPr>
                <w:snapToGrid/>
                <w:sz w:val="24"/>
                <w:szCs w:val="24"/>
              </w:rPr>
              <w:t>ИНН 8602067092</w:t>
            </w:r>
          </w:p>
          <w:p w:rsidR="00852448" w:rsidRPr="008D131F" w:rsidRDefault="00852448" w:rsidP="00D35A17">
            <w:pPr>
              <w:tabs>
                <w:tab w:val="left" w:pos="9720"/>
              </w:tabs>
              <w:ind w:right="-365" w:firstLine="0"/>
              <w:rPr>
                <w:snapToGrid/>
                <w:sz w:val="24"/>
                <w:szCs w:val="24"/>
              </w:rPr>
            </w:pPr>
            <w:r w:rsidRPr="008D131F">
              <w:rPr>
                <w:snapToGrid/>
                <w:sz w:val="24"/>
                <w:szCs w:val="24"/>
              </w:rPr>
              <w:t xml:space="preserve">Адрес для направления почтовой </w:t>
            </w:r>
            <w:proofErr w:type="gramStart"/>
            <w:r w:rsidRPr="008D131F">
              <w:rPr>
                <w:snapToGrid/>
                <w:sz w:val="24"/>
                <w:szCs w:val="24"/>
              </w:rPr>
              <w:t>ой</w:t>
            </w:r>
            <w:proofErr w:type="gramEnd"/>
            <w:r w:rsidRPr="008D131F">
              <w:rPr>
                <w:snapToGrid/>
                <w:sz w:val="24"/>
                <w:szCs w:val="24"/>
              </w:rPr>
              <w:t xml:space="preserve"> корреспонденции:</w:t>
            </w:r>
          </w:p>
          <w:p w:rsidR="00D35A17" w:rsidRPr="008D131F" w:rsidRDefault="00D35A17"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r>
    </w:tbl>
    <w:p w:rsidR="00406535" w:rsidRPr="008D131F" w:rsidRDefault="00852448" w:rsidP="00DF7AE2">
      <w:pPr>
        <w:ind w:firstLine="0"/>
        <w:rPr>
          <w:b/>
          <w:sz w:val="24"/>
          <w:szCs w:val="24"/>
        </w:rPr>
      </w:pPr>
      <w:r w:rsidRPr="008D131F">
        <w:rPr>
          <w:b/>
          <w:sz w:val="24"/>
          <w:szCs w:val="24"/>
        </w:rPr>
        <w:br w:type="page"/>
      </w:r>
    </w:p>
    <w:sectPr w:rsidR="00406535" w:rsidRPr="008D131F" w:rsidSect="00FA63B6">
      <w:headerReference w:type="default" r:id="rId19"/>
      <w:footerReference w:type="default" r:id="rId20"/>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6F9" w:rsidRDefault="00DC36F9">
      <w:r>
        <w:separator/>
      </w:r>
    </w:p>
  </w:endnote>
  <w:endnote w:type="continuationSeparator" w:id="0">
    <w:p w:rsidR="00DC36F9" w:rsidRDefault="00DC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90F21" w:rsidRDefault="00E90F21">
        <w:pPr>
          <w:pStyle w:val="af0"/>
          <w:jc w:val="right"/>
        </w:pPr>
        <w:r>
          <w:fldChar w:fldCharType="begin"/>
        </w:r>
        <w:r>
          <w:instrText xml:space="preserve"> PAGE   \* MERGEFORMAT </w:instrText>
        </w:r>
        <w:r>
          <w:fldChar w:fldCharType="separate"/>
        </w:r>
        <w:r w:rsidR="003E2781">
          <w:rPr>
            <w:noProof/>
          </w:rPr>
          <w:t>4</w:t>
        </w:r>
        <w:r>
          <w:rPr>
            <w:noProof/>
          </w:rPr>
          <w:fldChar w:fldCharType="end"/>
        </w:r>
      </w:p>
    </w:sdtContent>
  </w:sdt>
  <w:p w:rsidR="00E90F21" w:rsidRDefault="00E90F2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6F9" w:rsidRDefault="00DC36F9">
      <w:r>
        <w:separator/>
      </w:r>
    </w:p>
  </w:footnote>
  <w:footnote w:type="continuationSeparator" w:id="0">
    <w:p w:rsidR="00DC36F9" w:rsidRDefault="00DC3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1" w:rsidRPr="00F01080" w:rsidRDefault="00E90F2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237693A"/>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07F64D6"/>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1"/>
  </w:num>
  <w:num w:numId="38">
    <w:abstractNumId w:val="37"/>
    <w:lvlOverride w:ilvl="0">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D09"/>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791"/>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4B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533"/>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1771F"/>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14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81"/>
    <w:rsid w:val="003E2A76"/>
    <w:rsid w:val="003E35DB"/>
    <w:rsid w:val="003E4280"/>
    <w:rsid w:val="003E6A14"/>
    <w:rsid w:val="003E7035"/>
    <w:rsid w:val="003E718D"/>
    <w:rsid w:val="003E7391"/>
    <w:rsid w:val="003F0295"/>
    <w:rsid w:val="003F03F1"/>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7FB0"/>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2FCE"/>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205"/>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B26"/>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3FCE"/>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BF6"/>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B"/>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390D"/>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69C"/>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69C"/>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3A41"/>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48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6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28B"/>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15E"/>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21"/>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24"/>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55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5779226">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0281590">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1075;unipro.energy"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unipro.energy"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announcement/"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opolnikov_R@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4EDDE7-D56B-47DC-BE51-533FE398F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43</Pages>
  <Words>11518</Words>
  <Characters>65656</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77020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25</cp:revision>
  <cp:lastPrinted>2016-09-12T10:40:00Z</cp:lastPrinted>
  <dcterms:created xsi:type="dcterms:W3CDTF">2015-09-04T07:33:00Z</dcterms:created>
  <dcterms:modified xsi:type="dcterms:W3CDTF">2016-09-14T06:14:00Z</dcterms:modified>
</cp:coreProperties>
</file>