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EF6872">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1E701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1E701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1E701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1E701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1E701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1E701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1E701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1E701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1E701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1E701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1E701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1E701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EE4256">
        <w:rPr>
          <w:color w:val="000000"/>
          <w:sz w:val="24"/>
          <w:szCs w:val="24"/>
        </w:rPr>
        <w:t>Л009</w:t>
      </w:r>
      <w:r w:rsidR="001E7019">
        <w:rPr>
          <w:color w:val="000000"/>
          <w:sz w:val="24"/>
          <w:szCs w:val="24"/>
        </w:rPr>
        <w:t>3</w:t>
      </w:r>
      <w:r w:rsidR="00F615D3" w:rsidRPr="001F2C0F">
        <w:rPr>
          <w:sz w:val="24"/>
          <w:szCs w:val="24"/>
        </w:rPr>
        <w:t xml:space="preserve"> от </w:t>
      </w:r>
      <w:r w:rsidR="00DA025C">
        <w:rPr>
          <w:sz w:val="24"/>
          <w:szCs w:val="24"/>
        </w:rPr>
        <w:t>0</w:t>
      </w:r>
      <w:r w:rsidR="001E7019">
        <w:rPr>
          <w:sz w:val="24"/>
          <w:szCs w:val="24"/>
        </w:rPr>
        <w:t>8</w:t>
      </w:r>
      <w:r w:rsidR="00F615D3" w:rsidRPr="001F2C0F">
        <w:rPr>
          <w:sz w:val="24"/>
          <w:szCs w:val="24"/>
        </w:rPr>
        <w:t>.</w:t>
      </w:r>
      <w:r w:rsidR="00EF6872">
        <w:rPr>
          <w:sz w:val="24"/>
          <w:szCs w:val="24"/>
        </w:rPr>
        <w:t>0</w:t>
      </w:r>
      <w:r w:rsidR="00DA025C">
        <w:rPr>
          <w:sz w:val="24"/>
          <w:szCs w:val="24"/>
        </w:rPr>
        <w:t>9</w:t>
      </w:r>
      <w:r w:rsidR="00F615D3" w:rsidRPr="001F2C0F">
        <w:rPr>
          <w:sz w:val="24"/>
          <w:szCs w:val="24"/>
        </w:rPr>
        <w:t>.201</w:t>
      </w:r>
      <w:r w:rsidR="00EF6872">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1E7019">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1E7019">
              <w:rPr>
                <w:bCs/>
                <w:sz w:val="24"/>
                <w:szCs w:val="24"/>
              </w:rPr>
              <w:t>деталей трубопровода горячего промперегрева (ГПП)</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EE4256">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 xml:space="preserve">и </w:t>
            </w:r>
            <w:r w:rsidR="00EE4256">
              <w:rPr>
                <w:b/>
                <w:sz w:val="24"/>
                <w:szCs w:val="24"/>
                <w:lang w:eastAsia="en-US"/>
              </w:rPr>
              <w:t>его</w:t>
            </w:r>
            <w:r w:rsidR="001C6F70">
              <w:rPr>
                <w:b/>
                <w:sz w:val="24"/>
                <w:szCs w:val="24"/>
                <w:lang w:eastAsia="en-US"/>
              </w:rPr>
              <w:t xml:space="preserve"> местонахождение</w:t>
            </w:r>
          </w:p>
        </w:tc>
        <w:tc>
          <w:tcPr>
            <w:tcW w:w="5811" w:type="dxa"/>
          </w:tcPr>
          <w:p w:rsidR="0076162D" w:rsidRPr="004747FE" w:rsidRDefault="00DA025C" w:rsidP="00DA025C">
            <w:pPr>
              <w:autoSpaceDE w:val="0"/>
              <w:autoSpaceDN w:val="0"/>
              <w:adjustRightInd w:val="0"/>
              <w:spacing w:line="276" w:lineRule="auto"/>
              <w:ind w:firstLine="0"/>
              <w:jc w:val="left"/>
              <w:rPr>
                <w:sz w:val="24"/>
                <w:szCs w:val="24"/>
                <w:lang w:eastAsia="en-US"/>
              </w:rPr>
            </w:pPr>
            <w:r w:rsidRPr="00713B23">
              <w:rPr>
                <w:b/>
                <w:sz w:val="24"/>
                <w:szCs w:val="24"/>
                <w:lang w:eastAsia="en-US"/>
              </w:rPr>
              <w:t>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r w:rsidR="00EF6872" w:rsidRPr="00665450">
              <w:rPr>
                <w:rStyle w:val="af2"/>
                <w:sz w:val="24"/>
                <w:szCs w:val="24"/>
                <w:lang w:eastAsia="en-US"/>
              </w:rPr>
              <w:t>Tsukanova_E</w:t>
            </w:r>
            <w:hyperlink r:id="rId9" w:history="1">
              <w:r w:rsidR="00EF6872" w:rsidRPr="00665450">
                <w:rPr>
                  <w:rStyle w:val="af2"/>
                  <w:sz w:val="24"/>
                  <w:szCs w:val="24"/>
                </w:rPr>
                <w:t>@unipro.energy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DA025C">
              <w:rPr>
                <w:sz w:val="24"/>
                <w:szCs w:val="24"/>
                <w:lang w:eastAsia="en-US"/>
              </w:rPr>
              <w:t>0</w:t>
            </w:r>
            <w:r w:rsidR="001E7019">
              <w:rPr>
                <w:sz w:val="24"/>
                <w:szCs w:val="24"/>
                <w:lang w:eastAsia="en-US"/>
              </w:rPr>
              <w:t>8</w:t>
            </w:r>
            <w:r w:rsidRPr="004747FE">
              <w:rPr>
                <w:sz w:val="24"/>
                <w:szCs w:val="24"/>
                <w:lang w:eastAsia="en-US"/>
              </w:rPr>
              <w:t>.</w:t>
            </w:r>
            <w:r w:rsidR="00EF6872">
              <w:rPr>
                <w:sz w:val="24"/>
                <w:szCs w:val="24"/>
                <w:lang w:eastAsia="en-US"/>
              </w:rPr>
              <w:t>0</w:t>
            </w:r>
            <w:r w:rsidR="00DA025C">
              <w:rPr>
                <w:sz w:val="24"/>
                <w:szCs w:val="24"/>
                <w:lang w:eastAsia="en-US"/>
              </w:rPr>
              <w:t>9</w:t>
            </w:r>
            <w:r w:rsidRPr="004747FE">
              <w:rPr>
                <w:sz w:val="24"/>
                <w:szCs w:val="24"/>
                <w:lang w:eastAsia="en-US"/>
              </w:rPr>
              <w:t>.20</w:t>
            </w:r>
            <w:r w:rsidR="00D92B0A" w:rsidRPr="004747FE">
              <w:rPr>
                <w:sz w:val="24"/>
                <w:szCs w:val="24"/>
                <w:lang w:eastAsia="en-US"/>
              </w:rPr>
              <w:t>1</w:t>
            </w:r>
            <w:r w:rsidR="00EF6872">
              <w:rPr>
                <w:sz w:val="24"/>
                <w:szCs w:val="24"/>
                <w:lang w:eastAsia="en-US"/>
              </w:rPr>
              <w:t>6</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1E7019">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DA025C">
              <w:rPr>
                <w:sz w:val="24"/>
                <w:szCs w:val="24"/>
                <w:lang w:eastAsia="en-US"/>
              </w:rPr>
              <w:t>2</w:t>
            </w:r>
            <w:r w:rsidR="001E7019">
              <w:rPr>
                <w:sz w:val="24"/>
                <w:szCs w:val="24"/>
                <w:lang w:eastAsia="en-US"/>
              </w:rPr>
              <w:t>3</w:t>
            </w:r>
            <w:r w:rsidRPr="004747FE">
              <w:rPr>
                <w:sz w:val="24"/>
                <w:szCs w:val="24"/>
                <w:lang w:eastAsia="en-US"/>
              </w:rPr>
              <w:t>.</w:t>
            </w:r>
            <w:r w:rsidR="00EF6872">
              <w:rPr>
                <w:sz w:val="24"/>
                <w:szCs w:val="24"/>
                <w:lang w:eastAsia="en-US"/>
              </w:rPr>
              <w:t>0</w:t>
            </w:r>
            <w:r w:rsidR="00DA025C">
              <w:rPr>
                <w:sz w:val="24"/>
                <w:szCs w:val="24"/>
                <w:lang w:eastAsia="en-US"/>
              </w:rPr>
              <w:t>9</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EF6872">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1E7019">
              <w:rPr>
                <w:sz w:val="24"/>
                <w:szCs w:val="24"/>
                <w:lang w:eastAsia="en-US"/>
              </w:rPr>
              <w:t>на бумажном носителе</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r w:rsidR="001E7019" w:rsidRPr="004747FE">
              <w:rPr>
                <w:sz w:val="24"/>
                <w:szCs w:val="24"/>
                <w:lang w:eastAsia="en-US"/>
              </w:rPr>
              <w:t>123317, г.</w:t>
            </w:r>
            <w:r w:rsidR="001E7019">
              <w:rPr>
                <w:sz w:val="24"/>
                <w:szCs w:val="24"/>
                <w:lang w:eastAsia="en-US"/>
              </w:rPr>
              <w:t> </w:t>
            </w:r>
            <w:r w:rsidR="001E7019" w:rsidRPr="004747FE">
              <w:rPr>
                <w:sz w:val="24"/>
                <w:szCs w:val="24"/>
                <w:lang w:eastAsia="en-US"/>
              </w:rPr>
              <w:t>Москва, Пресненская набережная, д. 10, блок B, этаж 23</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DA025C" w:rsidRPr="00F6626D" w:rsidRDefault="00DA025C" w:rsidP="00DA025C">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DA025C" w:rsidRPr="00F6626D" w:rsidRDefault="00DA025C" w:rsidP="00DA025C">
            <w:pPr>
              <w:shd w:val="clear" w:color="auto" w:fill="FFFFFF"/>
              <w:spacing w:line="240" w:lineRule="auto"/>
              <w:ind w:firstLine="0"/>
              <w:rPr>
                <w:bCs/>
                <w:sz w:val="24"/>
                <w:szCs w:val="24"/>
              </w:rPr>
            </w:pPr>
            <w:r w:rsidRPr="00F6626D">
              <w:rPr>
                <w:b/>
                <w:bCs/>
                <w:sz w:val="24"/>
                <w:szCs w:val="24"/>
              </w:rPr>
              <w:lastRenderedPageBreak/>
              <w:t>Ж/Д реквизиты:</w:t>
            </w:r>
            <w:r w:rsidRPr="00F6626D">
              <w:rPr>
                <w:bCs/>
                <w:sz w:val="24"/>
                <w:szCs w:val="24"/>
              </w:rPr>
              <w:t xml:space="preserve"> для вагонной отгрузки – ст. Сургут-Порт, Свердловской Ж/Д, код 9538, ОКПО 05802448;</w:t>
            </w:r>
          </w:p>
          <w:p w:rsidR="0070246B" w:rsidRPr="00EF6872" w:rsidRDefault="00DA025C" w:rsidP="00DA025C">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EE425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lastRenderedPageBreak/>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Предложение должно быть подано</w:t>
            </w:r>
            <w:r w:rsidR="001E7019">
              <w:rPr>
                <w:color w:val="000000"/>
                <w:szCs w:val="24"/>
              </w:rPr>
              <w:t xml:space="preserve"> на бумажном носителе, а также на электронном носителе</w:t>
            </w:r>
            <w:r w:rsidRPr="004747FE">
              <w:rPr>
                <w:color w:val="000000"/>
                <w:szCs w:val="24"/>
              </w:rPr>
              <w:t xml:space="preserve"> </w:t>
            </w:r>
            <w:r w:rsidRPr="004747FE">
              <w:rPr>
                <w:b/>
                <w:color w:val="000000"/>
                <w:szCs w:val="24"/>
              </w:rPr>
              <w:t>в отсканированном</w:t>
            </w:r>
            <w:r w:rsidR="001E7019">
              <w:rPr>
                <w:b/>
                <w:color w:val="000000"/>
                <w:szCs w:val="24"/>
              </w:rPr>
              <w:t xml:space="preserve"> и</w:t>
            </w:r>
            <w:r w:rsidRPr="004747FE">
              <w:rPr>
                <w:b/>
                <w:color w:val="000000"/>
                <w:szCs w:val="24"/>
              </w:rPr>
              <w:t xml:space="preserve"> в текстовом формат</w:t>
            </w:r>
            <w:r w:rsidR="00221B7E">
              <w:rPr>
                <w:b/>
                <w:color w:val="000000"/>
                <w:szCs w:val="24"/>
              </w:rPr>
              <w:t>ах</w:t>
            </w:r>
            <w:bookmarkStart w:id="4" w:name="_GoBack"/>
            <w:bookmarkEnd w:id="4"/>
            <w:r w:rsidRPr="004747FE">
              <w:rPr>
                <w:b/>
                <w:color w:val="000000"/>
                <w:szCs w:val="24"/>
              </w:rPr>
              <w:t xml:space="preserve">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w:t>
            </w:r>
            <w:r w:rsidR="001E7019">
              <w:rPr>
                <w:b/>
                <w:color w:val="000000"/>
                <w:szCs w:val="24"/>
              </w:rPr>
              <w:t>.</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76162D" w:rsidRPr="001E7019" w:rsidRDefault="00F5764B" w:rsidP="001E7019">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w:t>
            </w:r>
            <w:r w:rsidRPr="004747FE">
              <w:rPr>
                <w:sz w:val="24"/>
                <w:szCs w:val="24"/>
              </w:rPr>
              <w:lastRenderedPageBreak/>
              <w:t>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1"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717991" w:rsidRPr="00717991">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2"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019" w:rsidRDefault="001E7019">
      <w:r>
        <w:separator/>
      </w:r>
    </w:p>
  </w:endnote>
  <w:endnote w:type="continuationSeparator" w:id="0">
    <w:p w:rsidR="001E7019" w:rsidRDefault="001E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1E7019" w:rsidRDefault="001E7019">
        <w:pPr>
          <w:pStyle w:val="af0"/>
          <w:jc w:val="right"/>
        </w:pPr>
        <w:r>
          <w:fldChar w:fldCharType="begin"/>
        </w:r>
        <w:r>
          <w:instrText xml:space="preserve"> PAGE   \* MERGEFORMAT </w:instrText>
        </w:r>
        <w:r>
          <w:fldChar w:fldCharType="separate"/>
        </w:r>
        <w:r w:rsidR="00221B7E">
          <w:rPr>
            <w:noProof/>
          </w:rPr>
          <w:t>2</w:t>
        </w:r>
        <w:r>
          <w:rPr>
            <w:noProof/>
          </w:rPr>
          <w:fldChar w:fldCharType="end"/>
        </w:r>
      </w:p>
    </w:sdtContent>
  </w:sdt>
  <w:p w:rsidR="001E7019" w:rsidRDefault="001E701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019" w:rsidRDefault="001E7019">
      <w:r>
        <w:separator/>
      </w:r>
    </w:p>
  </w:footnote>
  <w:footnote w:type="continuationSeparator" w:id="0">
    <w:p w:rsidR="001E7019" w:rsidRDefault="001E7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019" w:rsidRPr="00F01080" w:rsidRDefault="001E701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019"/>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1B7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25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D7F28-02FE-4D0E-98D2-EAFE20A84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3815</Words>
  <Characters>29491</Characters>
  <Application>Microsoft Office Word</Application>
  <DocSecurity>0</DocSecurity>
  <Lines>245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33240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2016-09-08T09:01:00Z</dcterms:created>
  <dcterms:modified xsi:type="dcterms:W3CDTF">2016-09-08T09:01:00Z</dcterms:modified>
</cp:coreProperties>
</file>