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539C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539C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539C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539C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539C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539C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539C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539C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539C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539C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539C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539C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539C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539C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539C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539C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539C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8539CA">
        <w:rPr>
          <w:sz w:val="24"/>
          <w:szCs w:val="24"/>
        </w:rPr>
        <w:t>478</w:t>
      </w:r>
      <w:r w:rsidR="005F2DF2" w:rsidRPr="005F2DF2">
        <w:rPr>
          <w:sz w:val="24"/>
          <w:szCs w:val="24"/>
        </w:rPr>
        <w:t xml:space="preserve"> от </w:t>
      </w:r>
      <w:r w:rsidR="008D03BE">
        <w:rPr>
          <w:sz w:val="24"/>
          <w:szCs w:val="24"/>
        </w:rPr>
        <w:t>06</w:t>
      </w:r>
      <w:r w:rsidR="005F2DF2" w:rsidRPr="005F2DF2">
        <w:rPr>
          <w:sz w:val="24"/>
          <w:szCs w:val="24"/>
        </w:rPr>
        <w:t>.</w:t>
      </w:r>
      <w:r w:rsidR="00366A1B">
        <w:rPr>
          <w:sz w:val="24"/>
          <w:szCs w:val="24"/>
        </w:rPr>
        <w:t>0</w:t>
      </w:r>
      <w:r w:rsidR="008D03BE">
        <w:rPr>
          <w:sz w:val="24"/>
          <w:szCs w:val="24"/>
        </w:rPr>
        <w:t>9</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bookmarkStart w:id="2" w:name="_GoBack"/>
      <w:bookmarkEnd w:id="2"/>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C113BA" w:rsidP="00D87329">
            <w:pPr>
              <w:autoSpaceDE w:val="0"/>
              <w:autoSpaceDN w:val="0"/>
              <w:adjustRightInd w:val="0"/>
              <w:spacing w:line="276" w:lineRule="auto"/>
              <w:ind w:right="-72" w:firstLine="0"/>
              <w:jc w:val="left"/>
              <w:rPr>
                <w:bCs/>
                <w:sz w:val="24"/>
                <w:szCs w:val="24"/>
              </w:rPr>
            </w:pPr>
            <w:r>
              <w:rPr>
                <w:color w:val="000000"/>
                <w:sz w:val="24"/>
                <w:szCs w:val="24"/>
              </w:rPr>
              <w:t>В</w:t>
            </w:r>
            <w:r w:rsidRPr="00C113BA">
              <w:rPr>
                <w:color w:val="000000"/>
                <w:sz w:val="24"/>
                <w:szCs w:val="24"/>
              </w:rPr>
              <w:t>ыполнение работ по монтажу и демонтажу строительных лесов и ЗУС на объекте Узел приема топлива филиала «Березовская ГРЭС» ПАО «</w:t>
            </w:r>
            <w:proofErr w:type="spellStart"/>
            <w:r w:rsidRPr="00C113BA">
              <w:rPr>
                <w:color w:val="000000"/>
                <w:sz w:val="24"/>
                <w:szCs w:val="24"/>
              </w:rPr>
              <w:t>Юнипро</w:t>
            </w:r>
            <w:proofErr w:type="spellEnd"/>
            <w:r w:rsidRPr="00C113BA">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113B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113BA">
              <w:rPr>
                <w:spacing w:val="-6"/>
                <w:sz w:val="24"/>
                <w:szCs w:val="24"/>
              </w:rPr>
              <w:t>06</w:t>
            </w:r>
            <w:r w:rsidRPr="00DF1F4A">
              <w:rPr>
                <w:spacing w:val="-6"/>
                <w:sz w:val="24"/>
                <w:szCs w:val="24"/>
              </w:rPr>
              <w:t>.</w:t>
            </w:r>
            <w:r w:rsidR="00D9080F">
              <w:rPr>
                <w:spacing w:val="-6"/>
                <w:sz w:val="24"/>
                <w:szCs w:val="24"/>
              </w:rPr>
              <w:t>0</w:t>
            </w:r>
            <w:r w:rsidR="00C113BA">
              <w:rPr>
                <w:spacing w:val="-6"/>
                <w:sz w:val="24"/>
                <w:szCs w:val="24"/>
              </w:rPr>
              <w:t>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D87329">
              <w:rPr>
                <w:sz w:val="24"/>
                <w:szCs w:val="24"/>
                <w:lang w:eastAsia="en-US"/>
              </w:rPr>
              <w:t>16</w:t>
            </w:r>
            <w:r w:rsidRPr="00DF1F4A">
              <w:rPr>
                <w:sz w:val="24"/>
                <w:szCs w:val="24"/>
                <w:lang w:eastAsia="en-US"/>
              </w:rPr>
              <w:t>.</w:t>
            </w:r>
            <w:r w:rsidR="008D03BE">
              <w:rPr>
                <w:sz w:val="24"/>
                <w:szCs w:val="24"/>
                <w:lang w:eastAsia="en-US"/>
              </w:rPr>
              <w:t>09</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w:t>
            </w:r>
            <w:r w:rsidRPr="00145807">
              <w:rPr>
                <w:sz w:val="24"/>
                <w:szCs w:val="24"/>
                <w:lang w:eastAsia="en-US"/>
              </w:rPr>
              <w:lastRenderedPageBreak/>
              <w:t xml:space="preserve">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lastRenderedPageBreak/>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8539CA">
          <w:rPr>
            <w:noProof/>
          </w:rPr>
          <w:t>21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39CA"/>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BA"/>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A83F7-A9FF-4C67-A007-A6E5F9F7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45</Pages>
  <Words>6291</Words>
  <Characters>47148</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17</cp:revision>
  <cp:lastPrinted>2015-08-13T14:45:00Z</cp:lastPrinted>
  <dcterms:created xsi:type="dcterms:W3CDTF">2016-02-16T10:48:00Z</dcterms:created>
  <dcterms:modified xsi:type="dcterms:W3CDTF">2016-09-06T14:50:00Z</dcterms:modified>
</cp:coreProperties>
</file>