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EE425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EE425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EE425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EE425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EE425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EE425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EE425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EE425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EE425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EE425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EE425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EE425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EE4256">
        <w:rPr>
          <w:color w:val="000000"/>
          <w:sz w:val="24"/>
          <w:szCs w:val="24"/>
        </w:rPr>
        <w:t>Л0095</w:t>
      </w:r>
      <w:r w:rsidR="00F615D3" w:rsidRPr="001F2C0F">
        <w:rPr>
          <w:sz w:val="24"/>
          <w:szCs w:val="24"/>
        </w:rPr>
        <w:t xml:space="preserve"> от </w:t>
      </w:r>
      <w:r w:rsidR="00DA025C">
        <w:rPr>
          <w:sz w:val="24"/>
          <w:szCs w:val="24"/>
        </w:rPr>
        <w:t>06</w:t>
      </w:r>
      <w:r w:rsidR="00F615D3" w:rsidRPr="001F2C0F">
        <w:rPr>
          <w:sz w:val="24"/>
          <w:szCs w:val="24"/>
        </w:rPr>
        <w:t>.</w:t>
      </w:r>
      <w:r w:rsidR="00EF6872">
        <w:rPr>
          <w:sz w:val="24"/>
          <w:szCs w:val="24"/>
        </w:rPr>
        <w:t>0</w:t>
      </w:r>
      <w:r w:rsidR="00DA025C">
        <w:rPr>
          <w:sz w:val="24"/>
          <w:szCs w:val="24"/>
        </w:rPr>
        <w:t>9</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EE4256">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EE4256">
              <w:rPr>
                <w:bCs/>
                <w:sz w:val="24"/>
                <w:szCs w:val="24"/>
              </w:rPr>
              <w:t>пароохладителей</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EE4256">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 xml:space="preserve">и </w:t>
            </w:r>
            <w:r w:rsidR="00EE4256">
              <w:rPr>
                <w:b/>
                <w:sz w:val="24"/>
                <w:szCs w:val="24"/>
                <w:lang w:eastAsia="en-US"/>
              </w:rPr>
              <w:t>его</w:t>
            </w:r>
            <w:r w:rsidR="001C6F70">
              <w:rPr>
                <w:b/>
                <w:sz w:val="24"/>
                <w:szCs w:val="24"/>
                <w:lang w:eastAsia="en-US"/>
              </w:rPr>
              <w:t xml:space="preserve"> местонахождение</w:t>
            </w:r>
          </w:p>
        </w:tc>
        <w:tc>
          <w:tcPr>
            <w:tcW w:w="5811" w:type="dxa"/>
          </w:tcPr>
          <w:p w:rsidR="0076162D" w:rsidRPr="004747FE" w:rsidRDefault="00DA025C" w:rsidP="00DA025C">
            <w:pPr>
              <w:autoSpaceDE w:val="0"/>
              <w:autoSpaceDN w:val="0"/>
              <w:adjustRightInd w:val="0"/>
              <w:spacing w:line="276" w:lineRule="auto"/>
              <w:ind w:firstLine="0"/>
              <w:jc w:val="left"/>
              <w:rPr>
                <w:sz w:val="24"/>
                <w:szCs w:val="24"/>
                <w:lang w:eastAsia="en-US"/>
              </w:rPr>
            </w:pPr>
            <w:r w:rsidRPr="00713B23">
              <w:rPr>
                <w:b/>
                <w:sz w:val="24"/>
                <w:szCs w:val="24"/>
                <w:lang w:eastAsia="en-US"/>
              </w:rPr>
              <w:t>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r w:rsidR="00EF6872" w:rsidRPr="00665450">
              <w:rPr>
                <w:rStyle w:val="af2"/>
                <w:sz w:val="24"/>
                <w:szCs w:val="24"/>
                <w:lang w:eastAsia="en-US"/>
              </w:rPr>
              <w:t>Tsukanova_E</w:t>
            </w:r>
            <w:hyperlink r:id="rId9" w:history="1">
              <w:r w:rsidR="00EF6872" w:rsidRPr="00665450">
                <w:rPr>
                  <w:rStyle w:val="af2"/>
                  <w:sz w:val="24"/>
                  <w:szCs w:val="24"/>
                </w:rPr>
                <w:t>@unipro.energy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DA025C">
              <w:rPr>
                <w:sz w:val="24"/>
                <w:szCs w:val="24"/>
                <w:lang w:eastAsia="en-US"/>
              </w:rPr>
              <w:t>06</w:t>
            </w:r>
            <w:r w:rsidRPr="004747FE">
              <w:rPr>
                <w:sz w:val="24"/>
                <w:szCs w:val="24"/>
                <w:lang w:eastAsia="en-US"/>
              </w:rPr>
              <w:t>.</w:t>
            </w:r>
            <w:r w:rsidR="00EF6872">
              <w:rPr>
                <w:sz w:val="24"/>
                <w:szCs w:val="24"/>
                <w:lang w:eastAsia="en-US"/>
              </w:rPr>
              <w:t>0</w:t>
            </w:r>
            <w:r w:rsidR="00DA025C">
              <w:rPr>
                <w:sz w:val="24"/>
                <w:szCs w:val="24"/>
                <w:lang w:eastAsia="en-US"/>
              </w:rPr>
              <w:t>9</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EE4256">
              <w:rPr>
                <w:sz w:val="24"/>
                <w:szCs w:val="24"/>
                <w:lang w:eastAsia="en-US"/>
              </w:rPr>
              <w:t>4</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DA025C">
              <w:rPr>
                <w:sz w:val="24"/>
                <w:szCs w:val="24"/>
                <w:lang w:eastAsia="en-US"/>
              </w:rPr>
              <w:t>2</w:t>
            </w:r>
            <w:r w:rsidR="00EE4256">
              <w:rPr>
                <w:sz w:val="24"/>
                <w:szCs w:val="24"/>
                <w:lang w:eastAsia="en-US"/>
              </w:rPr>
              <w:t>0</w:t>
            </w:r>
            <w:r w:rsidRPr="004747FE">
              <w:rPr>
                <w:sz w:val="24"/>
                <w:szCs w:val="24"/>
                <w:lang w:eastAsia="en-US"/>
              </w:rPr>
              <w:t>.</w:t>
            </w:r>
            <w:r w:rsidR="00EF6872">
              <w:rPr>
                <w:sz w:val="24"/>
                <w:szCs w:val="24"/>
                <w:lang w:eastAsia="en-US"/>
              </w:rPr>
              <w:t>0</w:t>
            </w:r>
            <w:r w:rsidR="00DA025C">
              <w:rPr>
                <w:sz w:val="24"/>
                <w:szCs w:val="24"/>
                <w:lang w:eastAsia="en-US"/>
              </w:rPr>
              <w:t>9</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EF6872" w:rsidRPr="00665450">
              <w:rPr>
                <w:rStyle w:val="af2"/>
                <w:sz w:val="24"/>
                <w:szCs w:val="24"/>
                <w:lang w:eastAsia="en-US"/>
              </w:rPr>
              <w:t>Tsukanova_E</w:t>
            </w:r>
            <w:hyperlink r:id="rId10" w:history="1">
              <w:r w:rsidR="00EF6872" w:rsidRPr="00665450">
                <w:rPr>
                  <w:rStyle w:val="af2"/>
                  <w:sz w:val="24"/>
                  <w:szCs w:val="24"/>
                </w:rPr>
                <w:t>@unipro.energy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DA025C" w:rsidRPr="00F6626D" w:rsidRDefault="00DA025C" w:rsidP="00DA02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DA025C" w:rsidRPr="00F6626D" w:rsidRDefault="00DA025C" w:rsidP="00DA025C">
            <w:pPr>
              <w:shd w:val="clear" w:color="auto" w:fill="FFFFFF"/>
              <w:spacing w:line="240" w:lineRule="auto"/>
              <w:ind w:firstLine="0"/>
              <w:rPr>
                <w:bCs/>
                <w:sz w:val="24"/>
                <w:szCs w:val="24"/>
              </w:rPr>
            </w:pPr>
            <w:r w:rsidRPr="00F6626D">
              <w:rPr>
                <w:b/>
                <w:bCs/>
                <w:sz w:val="24"/>
                <w:szCs w:val="24"/>
              </w:rPr>
              <w:lastRenderedPageBreak/>
              <w:t>Ж/Д реквизиты:</w:t>
            </w:r>
            <w:r w:rsidRPr="00F6626D">
              <w:rPr>
                <w:bCs/>
                <w:sz w:val="24"/>
                <w:szCs w:val="24"/>
              </w:rPr>
              <w:t xml:space="preserve"> для вагонной отгрузки – ст. Сургут-Порт, Свердловской Ж/Д, код 9538, ОКПО 05802448;</w:t>
            </w:r>
          </w:p>
          <w:p w:rsidR="0070246B" w:rsidRPr="00EF6872" w:rsidRDefault="00DA025C" w:rsidP="00DA025C">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EE425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bookmarkStart w:id="4" w:name="_GoBack"/>
            <w:bookmarkEnd w:id="4"/>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lastRenderedPageBreak/>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r w:rsidR="00EF6872" w:rsidRPr="00665450">
              <w:rPr>
                <w:rStyle w:val="af2"/>
                <w:szCs w:val="24"/>
                <w:lang w:eastAsia="en-US"/>
              </w:rPr>
              <w:t>Tsukanova_E</w:t>
            </w:r>
            <w:hyperlink r:id="rId11" w:history="1">
              <w:r w:rsidR="00EF6872" w:rsidRPr="00665450">
                <w:rPr>
                  <w:rStyle w:val="af2"/>
                  <w:szCs w:val="24"/>
                </w:rPr>
                <w:t>@unipro.energy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76162D" w:rsidRPr="004747FE" w:rsidRDefault="0076162D" w:rsidP="00487126">
            <w:pPr>
              <w:pStyle w:val="afffa"/>
              <w:numPr>
                <w:ilvl w:val="0"/>
                <w:numId w:val="35"/>
              </w:numPr>
              <w:ind w:left="353" w:hanging="353"/>
              <w:contextualSpacing/>
              <w:jc w:val="both"/>
              <w:rPr>
                <w:i/>
              </w:rPr>
            </w:pP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lastRenderedPageBreak/>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3"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717991" w:rsidRPr="00717991">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4"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EE4256">
          <w:rPr>
            <w:noProof/>
          </w:rPr>
          <w:t>2</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25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3DD1D-1B89-4BD8-A54A-515D87CD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3796</Words>
  <Characters>29530</Characters>
  <Application>Microsoft Office Word</Application>
  <DocSecurity>0</DocSecurity>
  <Lines>246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2016-09-06T12:22:00Z</dcterms:created>
  <dcterms:modified xsi:type="dcterms:W3CDTF">2016-09-06T12:22:00Z</dcterms:modified>
</cp:coreProperties>
</file>