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43FD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43FD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43FD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43FD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43FD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43FD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43FD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43FD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43FD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43FD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43FD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43FD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E43FD8">
        <w:rPr>
          <w:rFonts w:ascii="Arial" w:hAnsi="Arial" w:cs="Arial"/>
          <w:color w:val="000000"/>
          <w:sz w:val="20"/>
        </w:rPr>
        <w:t>123</w:t>
      </w:r>
      <w:r w:rsidR="00F615D3" w:rsidRPr="007164D4">
        <w:rPr>
          <w:rFonts w:ascii="Arial" w:hAnsi="Arial" w:cs="Arial"/>
          <w:sz w:val="20"/>
        </w:rPr>
        <w:t xml:space="preserve"> от </w:t>
      </w:r>
      <w:r w:rsidR="00E43FD8">
        <w:rPr>
          <w:rFonts w:ascii="Arial" w:hAnsi="Arial" w:cs="Arial"/>
          <w:sz w:val="20"/>
        </w:rPr>
        <w:t>06.09</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E43FD8">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E43FD8">
              <w:rPr>
                <w:rFonts w:ascii="Arial" w:hAnsi="Arial" w:cs="Arial"/>
                <w:bCs/>
                <w:sz w:val="20"/>
              </w:rPr>
              <w:t>агрегатов отопительных</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адрес электронной почты: </w:t>
            </w:r>
            <w:hyperlink r:id="rId11" w:history="1">
              <w:r w:rsidRPr="00E43FD8">
                <w:rPr>
                  <w:rStyle w:val="af2"/>
                  <w:rFonts w:ascii="Arial" w:hAnsi="Arial" w:cs="Arial"/>
                  <w:sz w:val="20"/>
                  <w:lang w:val="en-US"/>
                </w:rPr>
                <w:t>Bratuhina</w:t>
              </w:r>
              <w:r w:rsidRPr="00E43FD8">
                <w:rPr>
                  <w:rStyle w:val="af2"/>
                  <w:rFonts w:ascii="Arial" w:hAnsi="Arial" w:cs="Arial"/>
                  <w:sz w:val="20"/>
                </w:rPr>
                <w:t>_</w:t>
              </w:r>
              <w:r w:rsidRPr="00E43FD8">
                <w:rPr>
                  <w:rStyle w:val="af2"/>
                  <w:rFonts w:ascii="Arial" w:hAnsi="Arial" w:cs="Arial"/>
                  <w:sz w:val="20"/>
                  <w:lang w:val="en-US"/>
                </w:rPr>
                <w:t>I</w:t>
              </w:r>
              <w:r w:rsidRPr="00E43FD8">
                <w:rPr>
                  <w:rStyle w:val="af2"/>
                  <w:rFonts w:ascii="Arial" w:hAnsi="Arial" w:cs="Arial"/>
                  <w:sz w:val="20"/>
                </w:rPr>
                <w:t>@eon-russia.ru</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E43FD8">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E43FD8">
              <w:rPr>
                <w:rFonts w:ascii="Arial" w:hAnsi="Arial" w:cs="Arial"/>
                <w:sz w:val="20"/>
                <w:lang w:eastAsia="en-US"/>
              </w:rPr>
              <w:t>06.09</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E43FD8">
              <w:rPr>
                <w:rFonts w:ascii="Arial" w:hAnsi="Arial" w:cs="Arial"/>
                <w:sz w:val="20"/>
                <w:lang w:eastAsia="en-US"/>
              </w:rPr>
              <w:t>13.09</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E43FD8" w:rsidRPr="00E43FD8">
                <w:rPr>
                  <w:rStyle w:val="af2"/>
                  <w:rFonts w:ascii="Arial" w:hAnsi="Arial" w:cs="Arial"/>
                  <w:sz w:val="20"/>
                  <w:lang w:val="en-US"/>
                </w:rPr>
                <w:t>Bratuhina</w:t>
              </w:r>
              <w:r w:rsidR="00E43FD8" w:rsidRPr="00E43FD8">
                <w:rPr>
                  <w:rStyle w:val="af2"/>
                  <w:rFonts w:ascii="Arial" w:hAnsi="Arial" w:cs="Arial"/>
                  <w:sz w:val="20"/>
                </w:rPr>
                <w:t>_</w:t>
              </w:r>
              <w:r w:rsidR="00E43FD8" w:rsidRPr="00E43FD8">
                <w:rPr>
                  <w:rStyle w:val="af2"/>
                  <w:rFonts w:ascii="Arial" w:hAnsi="Arial" w:cs="Arial"/>
                  <w:sz w:val="20"/>
                  <w:lang w:val="en-US"/>
                </w:rPr>
                <w:t>I</w:t>
              </w:r>
              <w:r w:rsidR="00E43FD8" w:rsidRPr="00E43FD8">
                <w:rPr>
                  <w:rStyle w:val="af2"/>
                  <w:rFonts w:ascii="Arial" w:hAnsi="Arial" w:cs="Arial"/>
                  <w:sz w:val="20"/>
                </w:rPr>
                <w:t>@eon-russia.ru</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proofErr w:type="gramStart"/>
            <w:r w:rsidR="0070246B" w:rsidRPr="00B7089A">
              <w:rPr>
                <w:rFonts w:ascii="Arial" w:hAnsi="Arial" w:cs="Arial"/>
                <w:i/>
                <w:sz w:val="20"/>
              </w:rPr>
              <w:t>.</w:t>
            </w:r>
            <w:proofErr w:type="gramEnd"/>
            <w:r w:rsidR="00ED5F7D">
              <w:rPr>
                <w:rFonts w:ascii="Arial" w:hAnsi="Arial" w:cs="Arial"/>
                <w:i/>
                <w:sz w:val="20"/>
              </w:rPr>
              <w:t xml:space="preserve"> До  31.10.2016г.</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ED5F7D" w:rsidRPr="00E43FD8">
                <w:rPr>
                  <w:rStyle w:val="af2"/>
                  <w:rFonts w:ascii="Arial" w:hAnsi="Arial" w:cs="Arial"/>
                  <w:sz w:val="20"/>
                  <w:lang w:val="en-US"/>
                </w:rPr>
                <w:t>Bratuhina</w:t>
              </w:r>
              <w:r w:rsidR="00ED5F7D" w:rsidRPr="00E43FD8">
                <w:rPr>
                  <w:rStyle w:val="af2"/>
                  <w:rFonts w:ascii="Arial" w:hAnsi="Arial" w:cs="Arial"/>
                  <w:sz w:val="20"/>
                </w:rPr>
                <w:t>_</w:t>
              </w:r>
              <w:r w:rsidR="00ED5F7D" w:rsidRPr="00E43FD8">
                <w:rPr>
                  <w:rStyle w:val="af2"/>
                  <w:rFonts w:ascii="Arial" w:hAnsi="Arial" w:cs="Arial"/>
                  <w:sz w:val="20"/>
                  <w:lang w:val="en-US"/>
                </w:rPr>
                <w:t>I</w:t>
              </w:r>
              <w:r w:rsidR="00ED5F7D" w:rsidRPr="00E43FD8">
                <w:rPr>
                  <w:rStyle w:val="af2"/>
                  <w:rFonts w:ascii="Arial" w:hAnsi="Arial" w:cs="Arial"/>
                  <w:sz w:val="20"/>
                </w:rPr>
                <w:t>@eon-russia.ru</w:t>
              </w:r>
            </w:hyperlink>
            <w:r w:rsidR="00ED5F7D" w:rsidRPr="00E43FD8">
              <w:rPr>
                <w:rFonts w:ascii="Arial" w:hAnsi="Arial" w:cs="Arial"/>
                <w:color w:val="000000"/>
                <w:sz w:val="20"/>
              </w:rPr>
              <w:t>.</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bookmarkStart w:id="4" w:name="_GoBack"/>
      <w:bookmarkEnd w:id="4"/>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7"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согласно </w:t>
      </w:r>
      <w:proofErr w:type="gramStart"/>
      <w:r w:rsidRPr="00B7089A">
        <w:rPr>
          <w:rFonts w:ascii="Arial" w:hAnsi="Arial" w:cs="Arial"/>
          <w:sz w:val="20"/>
        </w:rPr>
        <w:t>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w:t>
      </w:r>
      <w:proofErr w:type="gramStart"/>
      <w:r w:rsidRPr="00B7089A">
        <w:rPr>
          <w:rFonts w:ascii="Arial" w:hAnsi="Arial" w:cs="Arial"/>
          <w:sz w:val="20"/>
        </w:rPr>
        <w:t>подписано и скреплено</w:t>
      </w:r>
      <w:proofErr w:type="gramEnd"/>
      <w:r w:rsidRPr="00B7089A">
        <w:rPr>
          <w:rFonts w:ascii="Arial" w:hAnsi="Arial" w:cs="Arial"/>
          <w:sz w:val="20"/>
        </w:rPr>
        <w:t xml:space="preserve">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w:t>
            </w:r>
            <w:proofErr w:type="gramStart"/>
            <w:r w:rsidR="00891EC2" w:rsidRPr="00B7089A">
              <w:rPr>
                <w:rFonts w:ascii="Arial" w:hAnsi="Arial" w:cs="Arial"/>
                <w:color w:val="000000"/>
                <w:sz w:val="20"/>
              </w:rPr>
              <w:t>с даты получения</w:t>
            </w:r>
            <w:proofErr w:type="gramEnd"/>
            <w:r w:rsidR="00891EC2" w:rsidRPr="00B7089A">
              <w:rPr>
                <w:rFonts w:ascii="Arial" w:hAnsi="Arial" w:cs="Arial"/>
                <w:color w:val="000000"/>
                <w:sz w:val="20"/>
              </w:rPr>
              <w:t xml:space="preserve">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proofErr w:type="gramStart"/>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roofErr w:type="gramEnd"/>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w:t>
      </w:r>
      <w:proofErr w:type="gramStart"/>
      <w:r w:rsidRPr="00B7089A">
        <w:rPr>
          <w:rFonts w:ascii="Arial" w:hAnsi="Arial" w:cs="Arial"/>
          <w:b/>
          <w:sz w:val="20"/>
        </w:rPr>
        <w:t>является неотъемлемым приложением к данной Документации по запросу предложений и прилагается</w:t>
      </w:r>
      <w:proofErr w:type="gramEnd"/>
      <w:r w:rsidRPr="00B7089A">
        <w:rPr>
          <w:rFonts w:ascii="Arial" w:hAnsi="Arial" w:cs="Arial"/>
          <w:b/>
          <w:sz w:val="20"/>
        </w:rPr>
        <w:t xml:space="preserve">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w:t>
      </w:r>
      <w:proofErr w:type="gramStart"/>
      <w:r w:rsidRPr="00B7089A">
        <w:rPr>
          <w:rFonts w:ascii="Arial" w:hAnsi="Arial" w:cs="Arial"/>
          <w:b/>
          <w:sz w:val="20"/>
        </w:rPr>
        <w:t>является неотъемлемым приложением к данной Документации по запросу предложений и прилагается</w:t>
      </w:r>
      <w:proofErr w:type="gramEnd"/>
      <w:r w:rsidRPr="00B7089A">
        <w:rPr>
          <w:rFonts w:ascii="Arial" w:hAnsi="Arial" w:cs="Arial"/>
          <w:b/>
          <w:sz w:val="20"/>
        </w:rPr>
        <w:t xml:space="preserve">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97" w:rsidRDefault="00777597">
      <w:r>
        <w:separator/>
      </w:r>
    </w:p>
  </w:endnote>
  <w:endnote w:type="continuationSeparator" w:id="0">
    <w:p w:rsidR="00777597" w:rsidRDefault="0077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E43FD8" w:rsidRDefault="00E43FD8">
        <w:pPr>
          <w:pStyle w:val="af0"/>
          <w:jc w:val="right"/>
        </w:pPr>
        <w:r>
          <w:fldChar w:fldCharType="begin"/>
        </w:r>
        <w:r>
          <w:instrText xml:space="preserve"> PAGE   \* MERGEFORMAT </w:instrText>
        </w:r>
        <w:r>
          <w:fldChar w:fldCharType="separate"/>
        </w:r>
        <w:r w:rsidR="00ED5F7D">
          <w:rPr>
            <w:noProof/>
          </w:rPr>
          <w:t>2</w:t>
        </w:r>
        <w:r>
          <w:rPr>
            <w:noProof/>
          </w:rPr>
          <w:fldChar w:fldCharType="end"/>
        </w:r>
      </w:p>
    </w:sdtContent>
  </w:sdt>
  <w:p w:rsidR="00E43FD8" w:rsidRDefault="00E43FD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97" w:rsidRDefault="00777597">
      <w:r>
        <w:separator/>
      </w:r>
    </w:p>
  </w:footnote>
  <w:footnote w:type="continuationSeparator" w:id="0">
    <w:p w:rsidR="00777597" w:rsidRDefault="00777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D8" w:rsidRPr="00F01080" w:rsidRDefault="00E43FD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DC448-3AA1-4BC9-AB39-2EA29A33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4963</Words>
  <Characters>28291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3</cp:revision>
  <cp:lastPrinted>2016-09-06T02:56:00Z</cp:lastPrinted>
  <dcterms:created xsi:type="dcterms:W3CDTF">2016-09-06T01:09:00Z</dcterms:created>
  <dcterms:modified xsi:type="dcterms:W3CDTF">2016-09-06T02:58:00Z</dcterms:modified>
</cp:coreProperties>
</file>